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48" w:rsidRDefault="00B23548" w:rsidP="00B23548">
      <w:pPr>
        <w:jc w:val="right"/>
        <w:rPr>
          <w:rFonts w:eastAsia="Times New Roman"/>
        </w:rPr>
      </w:pPr>
      <w:r>
        <w:rPr>
          <w:rFonts w:eastAsia="Times New Roman"/>
        </w:rPr>
        <w:t xml:space="preserve">Секция: Науки </w:t>
      </w:r>
      <w:r w:rsidR="00A102A2">
        <w:rPr>
          <w:rFonts w:eastAsia="Times New Roman"/>
        </w:rPr>
        <w:t>Гносеологии</w:t>
      </w:r>
    </w:p>
    <w:p w:rsidR="00B23548" w:rsidRDefault="001B2827" w:rsidP="00B23548">
      <w:pPr>
        <w:jc w:val="right"/>
        <w:rPr>
          <w:rFonts w:eastAsia="Times New Roman"/>
        </w:rPr>
      </w:pPr>
      <w:r>
        <w:rPr>
          <w:rFonts w:eastAsia="Times New Roman"/>
        </w:rPr>
        <w:t>Товстик Татьяна Петровна</w:t>
      </w:r>
    </w:p>
    <w:p w:rsidR="00B23548" w:rsidRPr="00DC11CC" w:rsidRDefault="00B23548" w:rsidP="00B23548">
      <w:pPr>
        <w:jc w:val="right"/>
        <w:rPr>
          <w:rFonts w:eastAsia="Times New Roman"/>
        </w:rPr>
      </w:pPr>
      <w:r>
        <w:rPr>
          <w:rFonts w:eastAsia="Times New Roman"/>
        </w:rPr>
        <w:t xml:space="preserve">Аватар </w:t>
      </w:r>
      <w:r w:rsidR="00A102A2">
        <w:rPr>
          <w:rFonts w:eastAsia="Times New Roman"/>
        </w:rPr>
        <w:t>ИВДИВО-</w:t>
      </w:r>
      <w:r w:rsidR="001B2827">
        <w:rPr>
          <w:rFonts w:eastAsia="Times New Roman"/>
        </w:rPr>
        <w:t>МгИ</w:t>
      </w:r>
      <w:r>
        <w:rPr>
          <w:rFonts w:eastAsia="Times New Roman"/>
        </w:rPr>
        <w:t xml:space="preserve"> ИВО, </w:t>
      </w:r>
      <w:r w:rsidR="00A102A2">
        <w:rPr>
          <w:rFonts w:eastAsia="Times New Roman"/>
        </w:rPr>
        <w:t>173</w:t>
      </w:r>
      <w:r>
        <w:rPr>
          <w:rFonts w:eastAsia="Times New Roman"/>
        </w:rPr>
        <w:t xml:space="preserve"> И</w:t>
      </w:r>
      <w:r w:rsidR="00A102A2">
        <w:rPr>
          <w:rFonts w:eastAsia="Times New Roman"/>
        </w:rPr>
        <w:t>ВДИВО-</w:t>
      </w:r>
      <w:r>
        <w:rPr>
          <w:rFonts w:eastAsia="Times New Roman"/>
        </w:rPr>
        <w:t>Ц</w:t>
      </w:r>
      <w:r w:rsidR="00A102A2">
        <w:rPr>
          <w:rFonts w:eastAsia="Times New Roman"/>
        </w:rPr>
        <w:t>, Ладога, ЛО, Россия</w:t>
      </w:r>
    </w:p>
    <w:p w:rsidR="00A102A2" w:rsidRPr="00A102A2" w:rsidRDefault="00A102A2" w:rsidP="00B23548">
      <w:pPr>
        <w:jc w:val="right"/>
        <w:rPr>
          <w:rFonts w:eastAsia="Times New Roman"/>
        </w:rPr>
      </w:pPr>
      <w:r>
        <w:rPr>
          <w:rFonts w:eastAsia="Times New Roman"/>
        </w:rPr>
        <w:t>Кандидат физ.-мат. наук</w:t>
      </w:r>
    </w:p>
    <w:p w:rsidR="00B23548" w:rsidRPr="00A102A2" w:rsidRDefault="008572B4" w:rsidP="00B23548">
      <w:pPr>
        <w:jc w:val="right"/>
        <w:rPr>
          <w:rFonts w:eastAsia="Times New Roman"/>
        </w:rPr>
      </w:pPr>
      <w:r>
        <w:rPr>
          <w:rFonts w:eastAsia="Times New Roman"/>
          <w:lang w:val="en-US"/>
        </w:rPr>
        <w:t>philos-si</w:t>
      </w:r>
      <w:r w:rsidR="00B23548" w:rsidRPr="00A102A2">
        <w:rPr>
          <w:rFonts w:eastAsia="Times New Roman"/>
        </w:rPr>
        <w:t>@</w:t>
      </w:r>
      <w:r w:rsidR="00A102A2">
        <w:rPr>
          <w:rFonts w:eastAsia="Times New Roman"/>
          <w:lang w:val="en-US"/>
        </w:rPr>
        <w:t>mail</w:t>
      </w:r>
      <w:r w:rsidR="00B23548" w:rsidRPr="00A102A2">
        <w:rPr>
          <w:rFonts w:eastAsia="Times New Roman"/>
        </w:rPr>
        <w:t>.</w:t>
      </w:r>
      <w:r w:rsidR="00B23548" w:rsidRPr="00A102A2">
        <w:rPr>
          <w:rFonts w:eastAsia="Times New Roman"/>
          <w:lang w:val="en-US"/>
        </w:rPr>
        <w:t>ru</w:t>
      </w:r>
    </w:p>
    <w:p w:rsidR="00B23548" w:rsidRPr="00A102A2" w:rsidRDefault="00B23548" w:rsidP="00B23548">
      <w:pPr>
        <w:jc w:val="center"/>
        <w:rPr>
          <w:rFonts w:eastAsia="Times New Roman"/>
        </w:rPr>
      </w:pPr>
    </w:p>
    <w:p w:rsidR="00B23548" w:rsidRDefault="00B23548" w:rsidP="001B2827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ТЕЗИСЫ</w:t>
      </w:r>
    </w:p>
    <w:p w:rsidR="00B23548" w:rsidRPr="00A102A2" w:rsidRDefault="00A102A2" w:rsidP="001B2827">
      <w:pPr>
        <w:ind w:firstLine="0"/>
        <w:jc w:val="center"/>
        <w:rPr>
          <w:rFonts w:ascii="Calibri" w:hAnsi="Calibri" w:cs="Calibri"/>
        </w:rPr>
      </w:pPr>
      <w:r>
        <w:rPr>
          <w:rFonts w:eastAsia="Times New Roman"/>
        </w:rPr>
        <w:t>РАЗВИТИЕ ПОЗНАНИЯ ЧЕЛОВЕКА В МЕТАГАЛАКТИЧЕСКОЙ ИМПЕРИИ</w:t>
      </w:r>
    </w:p>
    <w:p w:rsidR="00B23548" w:rsidRDefault="00B23548" w:rsidP="00B23548">
      <w:pPr>
        <w:rPr>
          <w:rFonts w:eastAsia="Times New Roman"/>
          <w:color w:val="000000"/>
        </w:rPr>
      </w:pPr>
    </w:p>
    <w:p w:rsidR="00A16D2C" w:rsidRDefault="00A102A2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Каждый человек на планете Земля – столице Метагалактической Империи, развивает свои знания и познания будучи встроенным в определённую культурную традицию</w:t>
      </w:r>
      <w:r w:rsidR="00B3786E">
        <w:rPr>
          <w:rFonts w:eastAsia="Times New Roman"/>
          <w:color w:val="000000"/>
        </w:rPr>
        <w:t xml:space="preserve"> знаний. Тела и Части Человека активно участвуют в процессе </w:t>
      </w:r>
      <w:r w:rsidR="00DC11CC">
        <w:rPr>
          <w:rFonts w:eastAsia="Times New Roman"/>
          <w:color w:val="000000"/>
        </w:rPr>
        <w:t>добыван</w:t>
      </w:r>
      <w:r w:rsidR="00B3786E">
        <w:rPr>
          <w:rFonts w:eastAsia="Times New Roman"/>
          <w:color w:val="000000"/>
        </w:rPr>
        <w:t xml:space="preserve">ия знаний в Экополисах и мирах Метагалактики и Октавы Бытия. Таким образом, </w:t>
      </w:r>
      <w:r w:rsidR="00DC11CC">
        <w:rPr>
          <w:rFonts w:eastAsia="Times New Roman"/>
          <w:color w:val="000000"/>
        </w:rPr>
        <w:t>цивилизационные</w:t>
      </w:r>
      <w:r w:rsidR="00B3786E">
        <w:rPr>
          <w:rFonts w:eastAsia="Times New Roman"/>
          <w:color w:val="000000"/>
        </w:rPr>
        <w:t xml:space="preserve"> культурны</w:t>
      </w:r>
      <w:r w:rsidR="00DC11CC">
        <w:rPr>
          <w:rFonts w:eastAsia="Times New Roman"/>
          <w:color w:val="000000"/>
        </w:rPr>
        <w:t>е</w:t>
      </w:r>
      <w:r w:rsidR="00B3786E">
        <w:rPr>
          <w:rFonts w:eastAsia="Times New Roman"/>
          <w:color w:val="000000"/>
        </w:rPr>
        <w:t xml:space="preserve"> традици</w:t>
      </w:r>
      <w:r w:rsidR="00DC11CC">
        <w:rPr>
          <w:rFonts w:eastAsia="Times New Roman"/>
          <w:color w:val="000000"/>
        </w:rPr>
        <w:t>и</w:t>
      </w:r>
      <w:r w:rsidR="00B3786E">
        <w:rPr>
          <w:rFonts w:eastAsia="Times New Roman"/>
          <w:color w:val="000000"/>
        </w:rPr>
        <w:t xml:space="preserve"> знаний </w:t>
      </w:r>
      <w:r w:rsidR="00DC11CC">
        <w:rPr>
          <w:rFonts w:eastAsia="Times New Roman"/>
          <w:color w:val="000000"/>
        </w:rPr>
        <w:t>составляют</w:t>
      </w:r>
      <w:r w:rsidR="00B3786E">
        <w:rPr>
          <w:rFonts w:eastAsia="Times New Roman"/>
          <w:color w:val="000000"/>
        </w:rPr>
        <w:t>, согласно Метагалактической Парадигме, многоуровневую иерархическую систему, вершиной и источником которой является Изначально Вышестоящий Отец.</w:t>
      </w:r>
    </w:p>
    <w:p w:rsidR="00B3786E" w:rsidRDefault="00B3786E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индивидуальном развитии познания каждого человека одновременно участвуют:</w:t>
      </w:r>
    </w:p>
    <w:p w:rsidR="00B3786E" w:rsidRDefault="00B3786E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Субъект познания (человек со всеми его подготовками)</w:t>
      </w:r>
    </w:p>
    <w:p w:rsidR="00B3786E" w:rsidRDefault="00B3786E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Объект познания (познаваемое)</w:t>
      </w:r>
    </w:p>
    <w:p w:rsidR="00B3786E" w:rsidRDefault="00B3786E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Парадигма познания (включает Синтез познания, Этику познания)</w:t>
      </w:r>
    </w:p>
    <w:p w:rsidR="00B3786E" w:rsidRDefault="00B3786E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– </w:t>
      </w:r>
      <w:r w:rsidR="002D63D5">
        <w:rPr>
          <w:rFonts w:eastAsia="Times New Roman"/>
          <w:color w:val="000000"/>
        </w:rPr>
        <w:t>Предмет</w:t>
      </w:r>
      <w:r>
        <w:rPr>
          <w:rFonts w:eastAsia="Times New Roman"/>
          <w:color w:val="000000"/>
        </w:rPr>
        <w:t xml:space="preserve"> познания</w:t>
      </w:r>
      <w:r w:rsidR="002D63D5">
        <w:rPr>
          <w:rFonts w:eastAsia="Times New Roman"/>
          <w:color w:val="000000"/>
        </w:rPr>
        <w:t xml:space="preserve"> (объединяет концепцию и средства познания, технические установки)</w:t>
      </w:r>
    </w:p>
    <w:p w:rsidR="002D63D5" w:rsidRDefault="002D63D5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Результат познания (взаимосвязанный с предыдущими четырьмя пунктами и включающий язык</w:t>
      </w:r>
      <w:r w:rsidR="00DC11CC">
        <w:rPr>
          <w:rFonts w:eastAsia="Times New Roman"/>
          <w:color w:val="000000"/>
        </w:rPr>
        <w:t>;</w:t>
      </w:r>
      <w:r>
        <w:rPr>
          <w:rFonts w:eastAsia="Times New Roman"/>
          <w:color w:val="000000"/>
        </w:rPr>
        <w:t xml:space="preserve"> книги</w:t>
      </w:r>
      <w:r w:rsidR="00DC11CC">
        <w:rPr>
          <w:rFonts w:eastAsia="Times New Roman"/>
          <w:color w:val="000000"/>
        </w:rPr>
        <w:t>;</w:t>
      </w:r>
      <w:r>
        <w:rPr>
          <w:rFonts w:eastAsia="Times New Roman"/>
          <w:color w:val="000000"/>
        </w:rPr>
        <w:t xml:space="preserve"> предметы</w:t>
      </w:r>
      <w:r w:rsidR="00DC11CC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сделанные человеком)</w:t>
      </w:r>
    </w:p>
    <w:p w:rsidR="002D63D5" w:rsidRDefault="002D63D5" w:rsidP="00B2354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Эти пункты находятся в многофункциональной взаимосвязи.</w:t>
      </w:r>
    </w:p>
    <w:p w:rsidR="00035B3B" w:rsidRDefault="0057699A" w:rsidP="00035B3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</w:t>
      </w:r>
      <w:r w:rsidR="002D63D5">
        <w:rPr>
          <w:rFonts w:eastAsia="Times New Roman"/>
          <w:color w:val="000000"/>
        </w:rPr>
        <w:t xml:space="preserve">зык является инструментом познающего субъекта и в то же время ставит задачи оформления познанного, </w:t>
      </w:r>
      <w:r w:rsidR="00035B3B">
        <w:rPr>
          <w:rFonts w:eastAsia="Times New Roman"/>
          <w:color w:val="000000"/>
        </w:rPr>
        <w:t xml:space="preserve">а также </w:t>
      </w:r>
      <w:r w:rsidR="002D63D5">
        <w:rPr>
          <w:rFonts w:eastAsia="Times New Roman"/>
          <w:color w:val="000000"/>
        </w:rPr>
        <w:t>несёт ограничения</w:t>
      </w:r>
      <w:r w:rsidR="00035B3B">
        <w:rPr>
          <w:rFonts w:eastAsia="Times New Roman"/>
          <w:color w:val="000000"/>
        </w:rPr>
        <w:t xml:space="preserve"> выражения познанного. В процессе развития языка мы расширяем возможности языковой фиксации познаваемых явлений. Например, в языке математики, в том её разделе, который отвечает за логику</w:t>
      </w:r>
      <w:r w:rsidR="000659ED">
        <w:rPr>
          <w:rFonts w:eastAsia="Times New Roman"/>
          <w:color w:val="000000"/>
        </w:rPr>
        <w:t>,</w:t>
      </w:r>
      <w:r w:rsidR="00035B3B">
        <w:rPr>
          <w:rFonts w:eastAsia="Times New Roman"/>
          <w:color w:val="000000"/>
        </w:rPr>
        <w:t xml:space="preserve"> </w:t>
      </w:r>
      <w:r w:rsidR="000659ED">
        <w:rPr>
          <w:rFonts w:eastAsia="Times New Roman"/>
          <w:color w:val="000000"/>
        </w:rPr>
        <w:t xml:space="preserve">в </w:t>
      </w:r>
      <w:r w:rsidR="000659ED">
        <w:rPr>
          <w:rFonts w:eastAsia="Times New Roman"/>
          <w:color w:val="000000"/>
          <w:lang w:val="en-US"/>
        </w:rPr>
        <w:t>XXI</w:t>
      </w:r>
      <w:r w:rsidR="000659ED">
        <w:rPr>
          <w:rFonts w:eastAsia="Times New Roman"/>
          <w:color w:val="000000"/>
        </w:rPr>
        <w:t xml:space="preserve"> веке </w:t>
      </w:r>
      <w:r w:rsidR="00035B3B">
        <w:rPr>
          <w:rFonts w:eastAsia="Times New Roman"/>
          <w:color w:val="000000"/>
        </w:rPr>
        <w:t>появились понятия (кроме принятых ранее «истинно» и «ложно»), позволяющие описывать многореальную экополисную жизнь, где некоторое данное событие одновременно случается в одних экополисах и не</w:t>
      </w:r>
      <w:r w:rsidR="009C083E">
        <w:rPr>
          <w:rFonts w:eastAsia="Times New Roman"/>
          <w:color w:val="000000"/>
        </w:rPr>
        <w:t xml:space="preserve"> случается в других экополисах. </w:t>
      </w:r>
      <w:r>
        <w:rPr>
          <w:rFonts w:eastAsia="Times New Roman"/>
          <w:color w:val="000000"/>
        </w:rPr>
        <w:t xml:space="preserve">Этот математический раздел и </w:t>
      </w:r>
      <w:r w:rsidR="009C083E">
        <w:rPr>
          <w:rFonts w:eastAsia="Times New Roman"/>
          <w:color w:val="000000"/>
        </w:rPr>
        <w:t xml:space="preserve">язык </w:t>
      </w:r>
      <w:r>
        <w:rPr>
          <w:rFonts w:eastAsia="Times New Roman"/>
          <w:color w:val="000000"/>
        </w:rPr>
        <w:t>для</w:t>
      </w:r>
      <w:r w:rsidR="00086A28" w:rsidRPr="00086A28">
        <w:rPr>
          <w:rFonts w:eastAsia="Times New Roman"/>
          <w:color w:val="000000"/>
        </w:rPr>
        <w:t xml:space="preserve"> </w:t>
      </w:r>
      <w:r w:rsidR="00086A28">
        <w:rPr>
          <w:rFonts w:eastAsia="Times New Roman"/>
          <w:color w:val="000000"/>
        </w:rPr>
        <w:t>описания</w:t>
      </w:r>
      <w:r>
        <w:rPr>
          <w:rFonts w:eastAsia="Times New Roman"/>
          <w:color w:val="000000"/>
        </w:rPr>
        <w:t xml:space="preserve"> </w:t>
      </w:r>
      <w:r w:rsidR="00035B3B">
        <w:rPr>
          <w:rFonts w:eastAsia="Times New Roman"/>
          <w:color w:val="000000"/>
        </w:rPr>
        <w:t xml:space="preserve">многореальных событий </w:t>
      </w:r>
      <w:r>
        <w:rPr>
          <w:rFonts w:eastAsia="Times New Roman"/>
          <w:color w:val="000000"/>
        </w:rPr>
        <w:t>изучается</w:t>
      </w:r>
      <w:r w:rsidR="00086A28">
        <w:rPr>
          <w:rFonts w:eastAsia="Times New Roman"/>
          <w:color w:val="000000"/>
        </w:rPr>
        <w:t xml:space="preserve"> у нас</w:t>
      </w:r>
      <w:bookmarkStart w:id="0" w:name="_GoBack"/>
      <w:bookmarkEnd w:id="0"/>
      <w:r>
        <w:rPr>
          <w:rFonts w:eastAsia="Times New Roman"/>
          <w:color w:val="000000"/>
        </w:rPr>
        <w:t xml:space="preserve"> на семинарах научно-образовательной Школы Мерностно-Метрической Математики ИВДИВО</w:t>
      </w:r>
      <w:r w:rsidR="00035B3B">
        <w:rPr>
          <w:rFonts w:eastAsia="Times New Roman"/>
          <w:color w:val="000000"/>
        </w:rPr>
        <w:t>.</w:t>
      </w:r>
    </w:p>
    <w:p w:rsidR="000F3157" w:rsidRDefault="000F3157" w:rsidP="00035B3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Метагалактической Империи на Планете Земля может родиться человек с опытом Духа из других Цивилизаций.</w:t>
      </w:r>
      <w:r w:rsidR="0009169C">
        <w:rPr>
          <w:rFonts w:eastAsia="Times New Roman"/>
          <w:color w:val="000000"/>
        </w:rPr>
        <w:t xml:space="preserve"> Он приносит на Землю новые знания и умения. Те знания и умения, которые полезны и нужны по Плану Изначально Вышестоящего Отца и которые человек сумел воплотить на Планете впервые</w:t>
      </w:r>
      <w:r w:rsidR="009C083E">
        <w:rPr>
          <w:rFonts w:eastAsia="Times New Roman"/>
          <w:color w:val="000000"/>
        </w:rPr>
        <w:t>,</w:t>
      </w:r>
      <w:r w:rsidR="0009169C">
        <w:rPr>
          <w:rFonts w:eastAsia="Times New Roman"/>
          <w:color w:val="000000"/>
        </w:rPr>
        <w:t xml:space="preserve"> становятся точкой сингулярности – началом нового витка эволюции, синтезфизически, на планете Земля. Ставится точка отсчёта разработки этих знаний и умений </w:t>
      </w:r>
      <w:r w:rsidR="00ED0CF1">
        <w:rPr>
          <w:rFonts w:eastAsia="Times New Roman"/>
          <w:color w:val="000000"/>
        </w:rPr>
        <w:t>Ц</w:t>
      </w:r>
      <w:r w:rsidR="0009169C">
        <w:rPr>
          <w:rFonts w:eastAsia="Times New Roman"/>
          <w:color w:val="000000"/>
        </w:rPr>
        <w:t xml:space="preserve">ивилизацией в целом и пути обретения этих знаний и умений для каждого гражданина </w:t>
      </w:r>
      <w:r w:rsidR="00DC11CC">
        <w:rPr>
          <w:rFonts w:eastAsia="Times New Roman"/>
          <w:color w:val="000000"/>
        </w:rPr>
        <w:t xml:space="preserve">Планеты Земля и </w:t>
      </w:r>
      <w:r w:rsidR="0009169C">
        <w:rPr>
          <w:rFonts w:eastAsia="Times New Roman"/>
          <w:color w:val="000000"/>
        </w:rPr>
        <w:t>Метагалактической Империи.</w:t>
      </w:r>
    </w:p>
    <w:p w:rsidR="00A102A2" w:rsidRPr="00B23548" w:rsidRDefault="00A102A2" w:rsidP="00B23548"/>
    <w:sectPr w:rsidR="00A102A2" w:rsidRPr="00B23548" w:rsidSect="00B23548">
      <w:headerReference w:type="default" r:id="rId8"/>
      <w:footerReference w:type="default" r:id="rId9"/>
      <w:type w:val="continuous"/>
      <w:pgSz w:w="11907" w:h="16839" w:code="9"/>
      <w:pgMar w:top="1135" w:right="850" w:bottom="1276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46" w:rsidRDefault="00B55346" w:rsidP="00E21AF3">
      <w:r>
        <w:separator/>
      </w:r>
    </w:p>
  </w:endnote>
  <w:endnote w:type="continuationSeparator" w:id="0">
    <w:p w:rsidR="00B55346" w:rsidRDefault="00B55346" w:rsidP="00E21AF3">
      <w:r>
        <w:continuationSeparator/>
      </w:r>
    </w:p>
  </w:endnote>
  <w:endnote w:type="continuationNotice" w:id="1">
    <w:p w:rsidR="00B55346" w:rsidRDefault="00B55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DejaVu Sans">
    <w:charset w:val="CC"/>
    <w:family w:val="swiss"/>
    <w:pitch w:val="variable"/>
    <w:sig w:usb0="E7003EFF" w:usb1="D200FDFF" w:usb2="00042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39" w:rsidRPr="00FD536F" w:rsidRDefault="001B4196" w:rsidP="003A68BB">
    <w:pPr>
      <w:pStyle w:val="a6"/>
      <w:jc w:val="center"/>
      <w:rPr>
        <w:sz w:val="16"/>
        <w:szCs w:val="16"/>
      </w:rPr>
    </w:pPr>
    <w:r w:rsidRPr="00FD536F">
      <w:rPr>
        <w:sz w:val="16"/>
        <w:szCs w:val="16"/>
      </w:rPr>
      <w:fldChar w:fldCharType="begin"/>
    </w:r>
    <w:r w:rsidR="007A4539" w:rsidRPr="00FD536F">
      <w:rPr>
        <w:sz w:val="16"/>
        <w:szCs w:val="16"/>
      </w:rPr>
      <w:instrText>PAGE   \* MERGEFORMAT</w:instrText>
    </w:r>
    <w:r w:rsidRPr="00FD536F">
      <w:rPr>
        <w:sz w:val="16"/>
        <w:szCs w:val="16"/>
      </w:rPr>
      <w:fldChar w:fldCharType="separate"/>
    </w:r>
    <w:r w:rsidR="0093158C">
      <w:rPr>
        <w:noProof/>
        <w:sz w:val="16"/>
        <w:szCs w:val="16"/>
      </w:rPr>
      <w:t>87</w:t>
    </w:r>
    <w:r w:rsidRPr="00FD536F">
      <w:rPr>
        <w:sz w:val="16"/>
        <w:szCs w:val="16"/>
      </w:rPr>
      <w:fldChar w:fldCharType="end"/>
    </w:r>
  </w:p>
  <w:p w:rsidR="007A4539" w:rsidRDefault="007A4539" w:rsidP="007B097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46" w:rsidRDefault="00B55346" w:rsidP="00E21AF3">
      <w:r>
        <w:separator/>
      </w:r>
    </w:p>
  </w:footnote>
  <w:footnote w:type="continuationSeparator" w:id="0">
    <w:p w:rsidR="00B55346" w:rsidRDefault="00B55346" w:rsidP="00E21AF3">
      <w:r>
        <w:continuationSeparator/>
      </w:r>
    </w:p>
  </w:footnote>
  <w:footnote w:type="continuationNotice" w:id="1">
    <w:p w:rsidR="00B55346" w:rsidRDefault="00B553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39" w:rsidRPr="0017009A" w:rsidRDefault="007A4539" w:rsidP="0017009A">
    <w:pPr>
      <w:pStyle w:val="a4"/>
      <w:spacing w:after="120"/>
      <w:jc w:val="center"/>
      <w:rPr>
        <w:sz w:val="20"/>
      </w:rPr>
    </w:pPr>
    <w:r>
      <w:rPr>
        <w:sz w:val="20"/>
      </w:rPr>
      <w:t>12 ФЧС</w:t>
    </w:r>
    <w:r w:rsidRPr="00596B44">
      <w:rPr>
        <w:sz w:val="20"/>
      </w:rPr>
      <w:t xml:space="preserve"> ИВО, </w:t>
    </w:r>
    <w:r>
      <w:rPr>
        <w:sz w:val="20"/>
      </w:rPr>
      <w:t>9-10 сентября</w:t>
    </w:r>
    <w:r w:rsidRPr="00596B44">
      <w:rPr>
        <w:sz w:val="20"/>
      </w:rPr>
      <w:t xml:space="preserve"> 201</w:t>
    </w:r>
    <w:r>
      <w:rPr>
        <w:sz w:val="20"/>
      </w:rPr>
      <w:t>7</w:t>
    </w:r>
    <w:r w:rsidRPr="00596B44">
      <w:rPr>
        <w:sz w:val="20"/>
      </w:rPr>
      <w:t>, И</w:t>
    </w:r>
    <w:r w:rsidRPr="003A68BB">
      <w:rPr>
        <w:sz w:val="20"/>
      </w:rPr>
      <w:t>В</w:t>
    </w:r>
    <w:r w:rsidRPr="00596B44">
      <w:rPr>
        <w:sz w:val="20"/>
      </w:rPr>
      <w:t xml:space="preserve">ДИВО </w:t>
    </w:r>
    <w:r>
      <w:rPr>
        <w:sz w:val="20"/>
      </w:rPr>
      <w:t>3985 ИВР</w:t>
    </w:r>
    <w:r w:rsidRPr="00596B44">
      <w:rPr>
        <w:sz w:val="20"/>
      </w:rPr>
      <w:t xml:space="preserve">, </w:t>
    </w:r>
    <w:r w:rsidRPr="003A68BB">
      <w:rPr>
        <w:sz w:val="20"/>
      </w:rPr>
      <w:t>Оснабрюк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8A0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342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DCFA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DC1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BE9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54EF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EC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EB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849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A3B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C7012C"/>
    <w:multiLevelType w:val="hybridMultilevel"/>
    <w:tmpl w:val="52F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E774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0ACC5741"/>
    <w:multiLevelType w:val="hybridMultilevel"/>
    <w:tmpl w:val="5990832A"/>
    <w:lvl w:ilvl="0" w:tplc="974A5564">
      <w:numFmt w:val="bullet"/>
      <w:lvlText w:val="–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B9057A"/>
    <w:multiLevelType w:val="hybridMultilevel"/>
    <w:tmpl w:val="9E76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985AAB"/>
    <w:multiLevelType w:val="hybridMultilevel"/>
    <w:tmpl w:val="517EC540"/>
    <w:lvl w:ilvl="0" w:tplc="17E2A730">
      <w:numFmt w:val="bullet"/>
      <w:lvlText w:val="-"/>
      <w:lvlJc w:val="left"/>
      <w:pPr>
        <w:ind w:left="814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12707DCF"/>
    <w:multiLevelType w:val="hybridMultilevel"/>
    <w:tmpl w:val="CFC41942"/>
    <w:lvl w:ilvl="0" w:tplc="9F9476B0">
      <w:start w:val="3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32D4DE2"/>
    <w:multiLevelType w:val="hybridMultilevel"/>
    <w:tmpl w:val="9D74D27E"/>
    <w:lvl w:ilvl="0" w:tplc="048CDF22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 w15:restartNumberingAfterBreak="0">
    <w:nsid w:val="1BAE0B4B"/>
    <w:multiLevelType w:val="hybridMultilevel"/>
    <w:tmpl w:val="826868FA"/>
    <w:lvl w:ilvl="0" w:tplc="C9625A38">
      <w:start w:val="17"/>
      <w:numFmt w:val="bullet"/>
      <w:lvlText w:val="-"/>
      <w:lvlJc w:val="left"/>
      <w:pPr>
        <w:ind w:left="1068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00A537C"/>
    <w:multiLevelType w:val="multilevel"/>
    <w:tmpl w:val="F11C4C98"/>
    <w:lvl w:ilvl="0"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2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21E7F02"/>
    <w:multiLevelType w:val="hybridMultilevel"/>
    <w:tmpl w:val="9C66A10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2B7C5F62"/>
    <w:multiLevelType w:val="hybridMultilevel"/>
    <w:tmpl w:val="E4BA3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E72E3"/>
    <w:multiLevelType w:val="hybridMultilevel"/>
    <w:tmpl w:val="D6E6DBCA"/>
    <w:lvl w:ilvl="0" w:tplc="FF449D0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3A4F3685"/>
    <w:multiLevelType w:val="hybridMultilevel"/>
    <w:tmpl w:val="929869CE"/>
    <w:lvl w:ilvl="0" w:tplc="1CD44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1E39ED"/>
    <w:multiLevelType w:val="hybridMultilevel"/>
    <w:tmpl w:val="D2D4CB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E1358F"/>
    <w:multiLevelType w:val="hybridMultilevel"/>
    <w:tmpl w:val="C650655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45BA2395"/>
    <w:multiLevelType w:val="multilevel"/>
    <w:tmpl w:val="3F2A7B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Cs w:val="24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Cs w:val="24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Cs w:val="24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Cs w:val="24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Cs w:val="24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Cs w:val="24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Cs w:val="24"/>
        <w:shd w:val="clear" w:color="auto" w:fill="FFFFFF"/>
      </w:rPr>
    </w:lvl>
  </w:abstractNum>
  <w:abstractNum w:abstractNumId="32" w15:restartNumberingAfterBreak="0">
    <w:nsid w:val="497977D4"/>
    <w:multiLevelType w:val="hybridMultilevel"/>
    <w:tmpl w:val="863C0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804AA3"/>
    <w:multiLevelType w:val="hybridMultilevel"/>
    <w:tmpl w:val="312262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ABE7578"/>
    <w:multiLevelType w:val="hybridMultilevel"/>
    <w:tmpl w:val="1F7E8FB6"/>
    <w:lvl w:ilvl="0" w:tplc="8F1E18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 w15:restartNumberingAfterBreak="0">
    <w:nsid w:val="650C4560"/>
    <w:multiLevelType w:val="hybridMultilevel"/>
    <w:tmpl w:val="90A0B7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56562E"/>
    <w:multiLevelType w:val="hybridMultilevel"/>
    <w:tmpl w:val="A844AA48"/>
    <w:lvl w:ilvl="0" w:tplc="2C80A176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0"/>
  </w:num>
  <w:num w:numId="2">
    <w:abstractNumId w:val="26"/>
  </w:num>
  <w:num w:numId="3">
    <w:abstractNumId w:val="36"/>
  </w:num>
  <w:num w:numId="4">
    <w:abstractNumId w:val="22"/>
  </w:num>
  <w:num w:numId="5">
    <w:abstractNumId w:val="33"/>
  </w:num>
  <w:num w:numId="6">
    <w:abstractNumId w:val="19"/>
  </w:num>
  <w:num w:numId="7">
    <w:abstractNumId w:val="21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35"/>
  </w:num>
  <w:num w:numId="13">
    <w:abstractNumId w:val="16"/>
  </w:num>
  <w:num w:numId="14">
    <w:abstractNumId w:val="24"/>
  </w:num>
  <w:num w:numId="15">
    <w:abstractNumId w:val="3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5"/>
  </w:num>
  <w:num w:numId="19">
    <w:abstractNumId w:val="2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31"/>
  </w:num>
  <w:num w:numId="34">
    <w:abstractNumId w:val="28"/>
  </w:num>
  <w:num w:numId="35">
    <w:abstractNumId w:val="34"/>
  </w:num>
  <w:num w:numId="36">
    <w:abstractNumId w:val="27"/>
  </w:num>
  <w:num w:numId="37">
    <w:abstractNumId w:val="29"/>
  </w:num>
  <w:num w:numId="38">
    <w:abstractNumId w:val="3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E21AF3"/>
    <w:rsid w:val="000001B6"/>
    <w:rsid w:val="000008FA"/>
    <w:rsid w:val="00000FB3"/>
    <w:rsid w:val="0000282D"/>
    <w:rsid w:val="00002BEE"/>
    <w:rsid w:val="00004F46"/>
    <w:rsid w:val="000066E9"/>
    <w:rsid w:val="000077BA"/>
    <w:rsid w:val="00007DF3"/>
    <w:rsid w:val="00007E16"/>
    <w:rsid w:val="000104C1"/>
    <w:rsid w:val="00010B7F"/>
    <w:rsid w:val="000110D2"/>
    <w:rsid w:val="0001115D"/>
    <w:rsid w:val="00011BF7"/>
    <w:rsid w:val="00011C65"/>
    <w:rsid w:val="00012174"/>
    <w:rsid w:val="000123BC"/>
    <w:rsid w:val="00013409"/>
    <w:rsid w:val="00013BFE"/>
    <w:rsid w:val="00014304"/>
    <w:rsid w:val="00014B49"/>
    <w:rsid w:val="000154D9"/>
    <w:rsid w:val="00016FEA"/>
    <w:rsid w:val="00017B4F"/>
    <w:rsid w:val="000203F1"/>
    <w:rsid w:val="000217C2"/>
    <w:rsid w:val="00022263"/>
    <w:rsid w:val="0002353F"/>
    <w:rsid w:val="0002488E"/>
    <w:rsid w:val="00026365"/>
    <w:rsid w:val="0002672C"/>
    <w:rsid w:val="00026F8F"/>
    <w:rsid w:val="000306E6"/>
    <w:rsid w:val="000324DF"/>
    <w:rsid w:val="0003336D"/>
    <w:rsid w:val="000339FB"/>
    <w:rsid w:val="00033BF9"/>
    <w:rsid w:val="000340BE"/>
    <w:rsid w:val="00035354"/>
    <w:rsid w:val="00035B3B"/>
    <w:rsid w:val="0003611E"/>
    <w:rsid w:val="0003621C"/>
    <w:rsid w:val="0004099B"/>
    <w:rsid w:val="00040DF1"/>
    <w:rsid w:val="00041DAA"/>
    <w:rsid w:val="00042437"/>
    <w:rsid w:val="00042886"/>
    <w:rsid w:val="00043548"/>
    <w:rsid w:val="000435B7"/>
    <w:rsid w:val="000435C2"/>
    <w:rsid w:val="000435C3"/>
    <w:rsid w:val="000452FA"/>
    <w:rsid w:val="000460E0"/>
    <w:rsid w:val="0004650C"/>
    <w:rsid w:val="00050618"/>
    <w:rsid w:val="00051E61"/>
    <w:rsid w:val="00052CFC"/>
    <w:rsid w:val="00052D21"/>
    <w:rsid w:val="00052DAF"/>
    <w:rsid w:val="0005364D"/>
    <w:rsid w:val="00054212"/>
    <w:rsid w:val="00054D55"/>
    <w:rsid w:val="00055DC0"/>
    <w:rsid w:val="00056012"/>
    <w:rsid w:val="000569F9"/>
    <w:rsid w:val="00056D15"/>
    <w:rsid w:val="00056D50"/>
    <w:rsid w:val="00056DD5"/>
    <w:rsid w:val="0005788A"/>
    <w:rsid w:val="00057CFD"/>
    <w:rsid w:val="00060104"/>
    <w:rsid w:val="00061F2B"/>
    <w:rsid w:val="00062204"/>
    <w:rsid w:val="00062704"/>
    <w:rsid w:val="00062B59"/>
    <w:rsid w:val="00064424"/>
    <w:rsid w:val="000644A0"/>
    <w:rsid w:val="000647C3"/>
    <w:rsid w:val="00064F29"/>
    <w:rsid w:val="000659ED"/>
    <w:rsid w:val="000705A9"/>
    <w:rsid w:val="00071AC8"/>
    <w:rsid w:val="00071FFE"/>
    <w:rsid w:val="00072259"/>
    <w:rsid w:val="00072535"/>
    <w:rsid w:val="000769E2"/>
    <w:rsid w:val="000769FB"/>
    <w:rsid w:val="000773F4"/>
    <w:rsid w:val="0008092A"/>
    <w:rsid w:val="000809E2"/>
    <w:rsid w:val="0008195C"/>
    <w:rsid w:val="00083957"/>
    <w:rsid w:val="000850B4"/>
    <w:rsid w:val="00085947"/>
    <w:rsid w:val="000862B6"/>
    <w:rsid w:val="00086699"/>
    <w:rsid w:val="00086A28"/>
    <w:rsid w:val="00086DCA"/>
    <w:rsid w:val="0009167D"/>
    <w:rsid w:val="0009169C"/>
    <w:rsid w:val="000920ED"/>
    <w:rsid w:val="0009234B"/>
    <w:rsid w:val="000923F4"/>
    <w:rsid w:val="0009300E"/>
    <w:rsid w:val="000931E7"/>
    <w:rsid w:val="000938CB"/>
    <w:rsid w:val="00094BBE"/>
    <w:rsid w:val="00095EBE"/>
    <w:rsid w:val="00096272"/>
    <w:rsid w:val="0009676D"/>
    <w:rsid w:val="00096AE6"/>
    <w:rsid w:val="000A1603"/>
    <w:rsid w:val="000A5214"/>
    <w:rsid w:val="000A54B8"/>
    <w:rsid w:val="000A6225"/>
    <w:rsid w:val="000A6E02"/>
    <w:rsid w:val="000A7A59"/>
    <w:rsid w:val="000A7D5D"/>
    <w:rsid w:val="000B1034"/>
    <w:rsid w:val="000B16E7"/>
    <w:rsid w:val="000B21DC"/>
    <w:rsid w:val="000B24FB"/>
    <w:rsid w:val="000B27FE"/>
    <w:rsid w:val="000B41B2"/>
    <w:rsid w:val="000B4212"/>
    <w:rsid w:val="000B42C5"/>
    <w:rsid w:val="000B589E"/>
    <w:rsid w:val="000B63E0"/>
    <w:rsid w:val="000B6C6A"/>
    <w:rsid w:val="000B7022"/>
    <w:rsid w:val="000B7505"/>
    <w:rsid w:val="000C0397"/>
    <w:rsid w:val="000C0F15"/>
    <w:rsid w:val="000C2140"/>
    <w:rsid w:val="000C2AB6"/>
    <w:rsid w:val="000C3232"/>
    <w:rsid w:val="000C3270"/>
    <w:rsid w:val="000C3D6B"/>
    <w:rsid w:val="000C51F9"/>
    <w:rsid w:val="000C5DCF"/>
    <w:rsid w:val="000C5F01"/>
    <w:rsid w:val="000C6300"/>
    <w:rsid w:val="000C639E"/>
    <w:rsid w:val="000C7D40"/>
    <w:rsid w:val="000D07C4"/>
    <w:rsid w:val="000D15DB"/>
    <w:rsid w:val="000D1EC8"/>
    <w:rsid w:val="000D2D33"/>
    <w:rsid w:val="000D4B33"/>
    <w:rsid w:val="000D4E1C"/>
    <w:rsid w:val="000D68D0"/>
    <w:rsid w:val="000D7E46"/>
    <w:rsid w:val="000E1961"/>
    <w:rsid w:val="000E216A"/>
    <w:rsid w:val="000E41D9"/>
    <w:rsid w:val="000E5F64"/>
    <w:rsid w:val="000E61AC"/>
    <w:rsid w:val="000E633B"/>
    <w:rsid w:val="000E6835"/>
    <w:rsid w:val="000E7D1F"/>
    <w:rsid w:val="000F227F"/>
    <w:rsid w:val="000F23DE"/>
    <w:rsid w:val="000F2C99"/>
    <w:rsid w:val="000F3157"/>
    <w:rsid w:val="000F4AAA"/>
    <w:rsid w:val="000F5841"/>
    <w:rsid w:val="000F7242"/>
    <w:rsid w:val="00100598"/>
    <w:rsid w:val="00100C2A"/>
    <w:rsid w:val="001024A9"/>
    <w:rsid w:val="00106F0D"/>
    <w:rsid w:val="00107C32"/>
    <w:rsid w:val="0011000A"/>
    <w:rsid w:val="00110DAA"/>
    <w:rsid w:val="001113A0"/>
    <w:rsid w:val="00111D87"/>
    <w:rsid w:val="0011217B"/>
    <w:rsid w:val="0011294D"/>
    <w:rsid w:val="00113823"/>
    <w:rsid w:val="001138B0"/>
    <w:rsid w:val="001141A2"/>
    <w:rsid w:val="00115BA5"/>
    <w:rsid w:val="00115E60"/>
    <w:rsid w:val="001176E0"/>
    <w:rsid w:val="00117FA7"/>
    <w:rsid w:val="00117FCD"/>
    <w:rsid w:val="00120BEA"/>
    <w:rsid w:val="0012130E"/>
    <w:rsid w:val="0012219B"/>
    <w:rsid w:val="00122867"/>
    <w:rsid w:val="00122BBC"/>
    <w:rsid w:val="001231F2"/>
    <w:rsid w:val="00123991"/>
    <w:rsid w:val="001242C5"/>
    <w:rsid w:val="00124D28"/>
    <w:rsid w:val="00126258"/>
    <w:rsid w:val="00126776"/>
    <w:rsid w:val="00126E6C"/>
    <w:rsid w:val="00127082"/>
    <w:rsid w:val="00127684"/>
    <w:rsid w:val="00127838"/>
    <w:rsid w:val="00130436"/>
    <w:rsid w:val="00131C85"/>
    <w:rsid w:val="00132530"/>
    <w:rsid w:val="0013551C"/>
    <w:rsid w:val="00135883"/>
    <w:rsid w:val="00136AC7"/>
    <w:rsid w:val="001370D4"/>
    <w:rsid w:val="00140C40"/>
    <w:rsid w:val="00140C93"/>
    <w:rsid w:val="00140D9F"/>
    <w:rsid w:val="001411B0"/>
    <w:rsid w:val="0014254F"/>
    <w:rsid w:val="00144754"/>
    <w:rsid w:val="0014694A"/>
    <w:rsid w:val="00147E93"/>
    <w:rsid w:val="00151303"/>
    <w:rsid w:val="001518E7"/>
    <w:rsid w:val="0015304C"/>
    <w:rsid w:val="00153111"/>
    <w:rsid w:val="00153BFD"/>
    <w:rsid w:val="00153F18"/>
    <w:rsid w:val="001540D5"/>
    <w:rsid w:val="00155084"/>
    <w:rsid w:val="001557D4"/>
    <w:rsid w:val="00161DCE"/>
    <w:rsid w:val="001649B0"/>
    <w:rsid w:val="001653CA"/>
    <w:rsid w:val="00165B08"/>
    <w:rsid w:val="00165DCE"/>
    <w:rsid w:val="001671DA"/>
    <w:rsid w:val="00170063"/>
    <w:rsid w:val="0017009A"/>
    <w:rsid w:val="0017022B"/>
    <w:rsid w:val="0017129A"/>
    <w:rsid w:val="00171356"/>
    <w:rsid w:val="00171C41"/>
    <w:rsid w:val="00171D4A"/>
    <w:rsid w:val="00172049"/>
    <w:rsid w:val="00174FDA"/>
    <w:rsid w:val="00176724"/>
    <w:rsid w:val="00176B7D"/>
    <w:rsid w:val="00176E06"/>
    <w:rsid w:val="0018114C"/>
    <w:rsid w:val="0018321F"/>
    <w:rsid w:val="00183669"/>
    <w:rsid w:val="00183BF8"/>
    <w:rsid w:val="00184FBB"/>
    <w:rsid w:val="001859F5"/>
    <w:rsid w:val="00185BF8"/>
    <w:rsid w:val="00191C59"/>
    <w:rsid w:val="0019233C"/>
    <w:rsid w:val="001925A2"/>
    <w:rsid w:val="00193233"/>
    <w:rsid w:val="00194841"/>
    <w:rsid w:val="00195996"/>
    <w:rsid w:val="00195EA8"/>
    <w:rsid w:val="0019694C"/>
    <w:rsid w:val="0019778E"/>
    <w:rsid w:val="00197DB2"/>
    <w:rsid w:val="001A0126"/>
    <w:rsid w:val="001A0B82"/>
    <w:rsid w:val="001A19CE"/>
    <w:rsid w:val="001A38AA"/>
    <w:rsid w:val="001A3B2A"/>
    <w:rsid w:val="001A455C"/>
    <w:rsid w:val="001A45AD"/>
    <w:rsid w:val="001A5F4B"/>
    <w:rsid w:val="001A6FF4"/>
    <w:rsid w:val="001A710A"/>
    <w:rsid w:val="001A725C"/>
    <w:rsid w:val="001B0B3E"/>
    <w:rsid w:val="001B1AE2"/>
    <w:rsid w:val="001B1E46"/>
    <w:rsid w:val="001B2827"/>
    <w:rsid w:val="001B3542"/>
    <w:rsid w:val="001B38BE"/>
    <w:rsid w:val="001B38D2"/>
    <w:rsid w:val="001B39AC"/>
    <w:rsid w:val="001B3CC4"/>
    <w:rsid w:val="001B418C"/>
    <w:rsid w:val="001B4196"/>
    <w:rsid w:val="001B447A"/>
    <w:rsid w:val="001B5157"/>
    <w:rsid w:val="001B5C8B"/>
    <w:rsid w:val="001B5F8B"/>
    <w:rsid w:val="001B7AF3"/>
    <w:rsid w:val="001C01EB"/>
    <w:rsid w:val="001C0396"/>
    <w:rsid w:val="001C07CB"/>
    <w:rsid w:val="001C0BDE"/>
    <w:rsid w:val="001C11D4"/>
    <w:rsid w:val="001C1376"/>
    <w:rsid w:val="001C208F"/>
    <w:rsid w:val="001C3FDB"/>
    <w:rsid w:val="001C6319"/>
    <w:rsid w:val="001C7D35"/>
    <w:rsid w:val="001D09D2"/>
    <w:rsid w:val="001D0EA7"/>
    <w:rsid w:val="001D14F0"/>
    <w:rsid w:val="001D31CE"/>
    <w:rsid w:val="001D3392"/>
    <w:rsid w:val="001D3B8B"/>
    <w:rsid w:val="001D4BDA"/>
    <w:rsid w:val="001D663F"/>
    <w:rsid w:val="001E329C"/>
    <w:rsid w:val="001E36CF"/>
    <w:rsid w:val="001E60EF"/>
    <w:rsid w:val="001F0AFB"/>
    <w:rsid w:val="001F199C"/>
    <w:rsid w:val="001F31FC"/>
    <w:rsid w:val="001F6E49"/>
    <w:rsid w:val="001F7A93"/>
    <w:rsid w:val="0020022A"/>
    <w:rsid w:val="00200260"/>
    <w:rsid w:val="00200460"/>
    <w:rsid w:val="002011BB"/>
    <w:rsid w:val="00201DE6"/>
    <w:rsid w:val="0020245C"/>
    <w:rsid w:val="002026AD"/>
    <w:rsid w:val="00202E87"/>
    <w:rsid w:val="00203919"/>
    <w:rsid w:val="00203AE9"/>
    <w:rsid w:val="00203C94"/>
    <w:rsid w:val="002045A4"/>
    <w:rsid w:val="00204F27"/>
    <w:rsid w:val="00205249"/>
    <w:rsid w:val="0020788B"/>
    <w:rsid w:val="00211D96"/>
    <w:rsid w:val="002134A2"/>
    <w:rsid w:val="00213B40"/>
    <w:rsid w:val="00213D11"/>
    <w:rsid w:val="00214FC3"/>
    <w:rsid w:val="002151A6"/>
    <w:rsid w:val="00215AAF"/>
    <w:rsid w:val="00215FC0"/>
    <w:rsid w:val="00216B5A"/>
    <w:rsid w:val="00216F6A"/>
    <w:rsid w:val="0021786E"/>
    <w:rsid w:val="00217918"/>
    <w:rsid w:val="00217D65"/>
    <w:rsid w:val="00220617"/>
    <w:rsid w:val="00220DB8"/>
    <w:rsid w:val="00220FB6"/>
    <w:rsid w:val="00222BFF"/>
    <w:rsid w:val="002231C3"/>
    <w:rsid w:val="00224598"/>
    <w:rsid w:val="00225BE3"/>
    <w:rsid w:val="00226FD6"/>
    <w:rsid w:val="00227D68"/>
    <w:rsid w:val="00230C44"/>
    <w:rsid w:val="00231169"/>
    <w:rsid w:val="0023126E"/>
    <w:rsid w:val="00231BCF"/>
    <w:rsid w:val="00231E27"/>
    <w:rsid w:val="00232A0F"/>
    <w:rsid w:val="00234A08"/>
    <w:rsid w:val="00234F56"/>
    <w:rsid w:val="002369F9"/>
    <w:rsid w:val="002403A6"/>
    <w:rsid w:val="00241436"/>
    <w:rsid w:val="002433E5"/>
    <w:rsid w:val="0024361A"/>
    <w:rsid w:val="00243F06"/>
    <w:rsid w:val="002451C3"/>
    <w:rsid w:val="00246B7D"/>
    <w:rsid w:val="00246C3C"/>
    <w:rsid w:val="00247B04"/>
    <w:rsid w:val="00250285"/>
    <w:rsid w:val="0025064F"/>
    <w:rsid w:val="002506A3"/>
    <w:rsid w:val="00251305"/>
    <w:rsid w:val="00252EA4"/>
    <w:rsid w:val="00253D5A"/>
    <w:rsid w:val="002556FF"/>
    <w:rsid w:val="00257779"/>
    <w:rsid w:val="00257ABC"/>
    <w:rsid w:val="00257BB2"/>
    <w:rsid w:val="00261A24"/>
    <w:rsid w:val="00263B25"/>
    <w:rsid w:val="00263BD9"/>
    <w:rsid w:val="00265B02"/>
    <w:rsid w:val="00265EE4"/>
    <w:rsid w:val="00267352"/>
    <w:rsid w:val="00267E78"/>
    <w:rsid w:val="002709B4"/>
    <w:rsid w:val="002710E6"/>
    <w:rsid w:val="0027137C"/>
    <w:rsid w:val="00272373"/>
    <w:rsid w:val="002738E1"/>
    <w:rsid w:val="002747A7"/>
    <w:rsid w:val="00274A70"/>
    <w:rsid w:val="002765A2"/>
    <w:rsid w:val="00277FFA"/>
    <w:rsid w:val="00280ABC"/>
    <w:rsid w:val="00280B81"/>
    <w:rsid w:val="002836C4"/>
    <w:rsid w:val="002840E0"/>
    <w:rsid w:val="0028552C"/>
    <w:rsid w:val="0028599D"/>
    <w:rsid w:val="0028651E"/>
    <w:rsid w:val="00287323"/>
    <w:rsid w:val="002876BF"/>
    <w:rsid w:val="00290303"/>
    <w:rsid w:val="00291874"/>
    <w:rsid w:val="002926B7"/>
    <w:rsid w:val="00292981"/>
    <w:rsid w:val="00293E25"/>
    <w:rsid w:val="0029444E"/>
    <w:rsid w:val="00294775"/>
    <w:rsid w:val="00296159"/>
    <w:rsid w:val="00296201"/>
    <w:rsid w:val="00296E29"/>
    <w:rsid w:val="00297F64"/>
    <w:rsid w:val="002A11F6"/>
    <w:rsid w:val="002A30C7"/>
    <w:rsid w:val="002A397E"/>
    <w:rsid w:val="002A44CF"/>
    <w:rsid w:val="002A5ADF"/>
    <w:rsid w:val="002A61C3"/>
    <w:rsid w:val="002A748F"/>
    <w:rsid w:val="002B01FA"/>
    <w:rsid w:val="002B0BB4"/>
    <w:rsid w:val="002B106D"/>
    <w:rsid w:val="002B2B17"/>
    <w:rsid w:val="002B4DE6"/>
    <w:rsid w:val="002B53ED"/>
    <w:rsid w:val="002B5AEE"/>
    <w:rsid w:val="002B6093"/>
    <w:rsid w:val="002B6737"/>
    <w:rsid w:val="002B6745"/>
    <w:rsid w:val="002B684A"/>
    <w:rsid w:val="002B6D3B"/>
    <w:rsid w:val="002B73E1"/>
    <w:rsid w:val="002C06E9"/>
    <w:rsid w:val="002C1B9A"/>
    <w:rsid w:val="002C1F55"/>
    <w:rsid w:val="002C2680"/>
    <w:rsid w:val="002C2BCE"/>
    <w:rsid w:val="002C4198"/>
    <w:rsid w:val="002C49FE"/>
    <w:rsid w:val="002C4C2E"/>
    <w:rsid w:val="002C4DF8"/>
    <w:rsid w:val="002C50DA"/>
    <w:rsid w:val="002C5108"/>
    <w:rsid w:val="002C6146"/>
    <w:rsid w:val="002C783B"/>
    <w:rsid w:val="002C7ECB"/>
    <w:rsid w:val="002D04E3"/>
    <w:rsid w:val="002D1A62"/>
    <w:rsid w:val="002D1F0C"/>
    <w:rsid w:val="002D20FC"/>
    <w:rsid w:val="002D36CC"/>
    <w:rsid w:val="002D3963"/>
    <w:rsid w:val="002D397D"/>
    <w:rsid w:val="002D43C3"/>
    <w:rsid w:val="002D5A07"/>
    <w:rsid w:val="002D618D"/>
    <w:rsid w:val="002D63D5"/>
    <w:rsid w:val="002D6EF5"/>
    <w:rsid w:val="002D74BB"/>
    <w:rsid w:val="002D7FF8"/>
    <w:rsid w:val="002E10B1"/>
    <w:rsid w:val="002E348F"/>
    <w:rsid w:val="002E37AA"/>
    <w:rsid w:val="002E4385"/>
    <w:rsid w:val="002E46A7"/>
    <w:rsid w:val="002E525D"/>
    <w:rsid w:val="002E573E"/>
    <w:rsid w:val="002E724F"/>
    <w:rsid w:val="002F0274"/>
    <w:rsid w:val="002F1939"/>
    <w:rsid w:val="002F1C6B"/>
    <w:rsid w:val="002F2170"/>
    <w:rsid w:val="002F22FC"/>
    <w:rsid w:val="002F233E"/>
    <w:rsid w:val="002F2D44"/>
    <w:rsid w:val="002F4C22"/>
    <w:rsid w:val="002F53FC"/>
    <w:rsid w:val="002F702E"/>
    <w:rsid w:val="003004E0"/>
    <w:rsid w:val="00301591"/>
    <w:rsid w:val="003047EF"/>
    <w:rsid w:val="0030493C"/>
    <w:rsid w:val="003050E3"/>
    <w:rsid w:val="003051F5"/>
    <w:rsid w:val="00306AD6"/>
    <w:rsid w:val="00307B48"/>
    <w:rsid w:val="00307F95"/>
    <w:rsid w:val="003106CC"/>
    <w:rsid w:val="00311151"/>
    <w:rsid w:val="003116DD"/>
    <w:rsid w:val="00311864"/>
    <w:rsid w:val="00311F8E"/>
    <w:rsid w:val="00312212"/>
    <w:rsid w:val="0031252B"/>
    <w:rsid w:val="003127BF"/>
    <w:rsid w:val="003136CE"/>
    <w:rsid w:val="003137E9"/>
    <w:rsid w:val="00314F8B"/>
    <w:rsid w:val="003151EC"/>
    <w:rsid w:val="00315401"/>
    <w:rsid w:val="003160EC"/>
    <w:rsid w:val="00316110"/>
    <w:rsid w:val="00316E4C"/>
    <w:rsid w:val="003211D4"/>
    <w:rsid w:val="003219BA"/>
    <w:rsid w:val="0032327D"/>
    <w:rsid w:val="00324F99"/>
    <w:rsid w:val="00325A9F"/>
    <w:rsid w:val="0032678E"/>
    <w:rsid w:val="003269E5"/>
    <w:rsid w:val="00326E80"/>
    <w:rsid w:val="003273BF"/>
    <w:rsid w:val="00327E9E"/>
    <w:rsid w:val="0033071A"/>
    <w:rsid w:val="00331032"/>
    <w:rsid w:val="00332982"/>
    <w:rsid w:val="003343BD"/>
    <w:rsid w:val="00334F7B"/>
    <w:rsid w:val="003350B1"/>
    <w:rsid w:val="00335887"/>
    <w:rsid w:val="0033650C"/>
    <w:rsid w:val="00337C3E"/>
    <w:rsid w:val="00337E77"/>
    <w:rsid w:val="00340647"/>
    <w:rsid w:val="003409F5"/>
    <w:rsid w:val="00340E58"/>
    <w:rsid w:val="00341A18"/>
    <w:rsid w:val="00341E5C"/>
    <w:rsid w:val="0034330F"/>
    <w:rsid w:val="003454F3"/>
    <w:rsid w:val="0034556A"/>
    <w:rsid w:val="00345E5E"/>
    <w:rsid w:val="003465D2"/>
    <w:rsid w:val="0034672A"/>
    <w:rsid w:val="0034681F"/>
    <w:rsid w:val="0034749F"/>
    <w:rsid w:val="003501A7"/>
    <w:rsid w:val="003507CA"/>
    <w:rsid w:val="00350D6C"/>
    <w:rsid w:val="0035117F"/>
    <w:rsid w:val="003516F7"/>
    <w:rsid w:val="00351F85"/>
    <w:rsid w:val="00351FAC"/>
    <w:rsid w:val="003524E1"/>
    <w:rsid w:val="00352AC4"/>
    <w:rsid w:val="003531D6"/>
    <w:rsid w:val="00353F6C"/>
    <w:rsid w:val="003540CF"/>
    <w:rsid w:val="00354B08"/>
    <w:rsid w:val="00355193"/>
    <w:rsid w:val="0035571E"/>
    <w:rsid w:val="003569C4"/>
    <w:rsid w:val="00356FDA"/>
    <w:rsid w:val="00357638"/>
    <w:rsid w:val="00357D26"/>
    <w:rsid w:val="003600B2"/>
    <w:rsid w:val="00361904"/>
    <w:rsid w:val="00361A48"/>
    <w:rsid w:val="00361A8D"/>
    <w:rsid w:val="00362822"/>
    <w:rsid w:val="003642D0"/>
    <w:rsid w:val="00364541"/>
    <w:rsid w:val="003648D2"/>
    <w:rsid w:val="00364A0F"/>
    <w:rsid w:val="00364A88"/>
    <w:rsid w:val="00365AD2"/>
    <w:rsid w:val="003661AC"/>
    <w:rsid w:val="003663C8"/>
    <w:rsid w:val="00366C31"/>
    <w:rsid w:val="003671BD"/>
    <w:rsid w:val="00367C67"/>
    <w:rsid w:val="00370EEF"/>
    <w:rsid w:val="003726FA"/>
    <w:rsid w:val="00372E3C"/>
    <w:rsid w:val="0037417B"/>
    <w:rsid w:val="00374BE6"/>
    <w:rsid w:val="00374D8D"/>
    <w:rsid w:val="0037792A"/>
    <w:rsid w:val="003801BC"/>
    <w:rsid w:val="00380F54"/>
    <w:rsid w:val="003822E9"/>
    <w:rsid w:val="003824FC"/>
    <w:rsid w:val="003827B0"/>
    <w:rsid w:val="00382BB8"/>
    <w:rsid w:val="00383B88"/>
    <w:rsid w:val="003842AA"/>
    <w:rsid w:val="00384A6D"/>
    <w:rsid w:val="003856BD"/>
    <w:rsid w:val="00385794"/>
    <w:rsid w:val="00385BC3"/>
    <w:rsid w:val="00385DA5"/>
    <w:rsid w:val="003875E3"/>
    <w:rsid w:val="00390910"/>
    <w:rsid w:val="0039147F"/>
    <w:rsid w:val="00391CD9"/>
    <w:rsid w:val="00391ED2"/>
    <w:rsid w:val="00392386"/>
    <w:rsid w:val="00392868"/>
    <w:rsid w:val="0039409D"/>
    <w:rsid w:val="003944D4"/>
    <w:rsid w:val="00395577"/>
    <w:rsid w:val="00396057"/>
    <w:rsid w:val="00396351"/>
    <w:rsid w:val="00397051"/>
    <w:rsid w:val="00397618"/>
    <w:rsid w:val="003A04E4"/>
    <w:rsid w:val="003A1CB5"/>
    <w:rsid w:val="003A2055"/>
    <w:rsid w:val="003A2A4A"/>
    <w:rsid w:val="003A429A"/>
    <w:rsid w:val="003A4DCD"/>
    <w:rsid w:val="003A4E40"/>
    <w:rsid w:val="003A551F"/>
    <w:rsid w:val="003A582C"/>
    <w:rsid w:val="003A68BB"/>
    <w:rsid w:val="003A69C5"/>
    <w:rsid w:val="003A6A4C"/>
    <w:rsid w:val="003A6C89"/>
    <w:rsid w:val="003A79F1"/>
    <w:rsid w:val="003B14D6"/>
    <w:rsid w:val="003B1651"/>
    <w:rsid w:val="003B181E"/>
    <w:rsid w:val="003B4628"/>
    <w:rsid w:val="003B644B"/>
    <w:rsid w:val="003B6695"/>
    <w:rsid w:val="003B6900"/>
    <w:rsid w:val="003B75E1"/>
    <w:rsid w:val="003B7BE8"/>
    <w:rsid w:val="003C0B70"/>
    <w:rsid w:val="003C1B74"/>
    <w:rsid w:val="003C2F63"/>
    <w:rsid w:val="003C423C"/>
    <w:rsid w:val="003C441C"/>
    <w:rsid w:val="003C46CB"/>
    <w:rsid w:val="003C4DCC"/>
    <w:rsid w:val="003C5AD7"/>
    <w:rsid w:val="003C6661"/>
    <w:rsid w:val="003C68DD"/>
    <w:rsid w:val="003C6AC5"/>
    <w:rsid w:val="003D03B1"/>
    <w:rsid w:val="003D208F"/>
    <w:rsid w:val="003D2A5C"/>
    <w:rsid w:val="003D3B70"/>
    <w:rsid w:val="003D4BBE"/>
    <w:rsid w:val="003D5915"/>
    <w:rsid w:val="003D5EDC"/>
    <w:rsid w:val="003D65AD"/>
    <w:rsid w:val="003D675F"/>
    <w:rsid w:val="003D6D29"/>
    <w:rsid w:val="003E1140"/>
    <w:rsid w:val="003E2743"/>
    <w:rsid w:val="003E4713"/>
    <w:rsid w:val="003E49FC"/>
    <w:rsid w:val="003E4D07"/>
    <w:rsid w:val="003E5481"/>
    <w:rsid w:val="003E54E9"/>
    <w:rsid w:val="003E567F"/>
    <w:rsid w:val="003E5951"/>
    <w:rsid w:val="003E64BE"/>
    <w:rsid w:val="003E6AEB"/>
    <w:rsid w:val="003E72EE"/>
    <w:rsid w:val="003F0D82"/>
    <w:rsid w:val="003F1F4E"/>
    <w:rsid w:val="003F22DE"/>
    <w:rsid w:val="003F33E8"/>
    <w:rsid w:val="003F374F"/>
    <w:rsid w:val="003F3BA4"/>
    <w:rsid w:val="003F4011"/>
    <w:rsid w:val="003F4D4F"/>
    <w:rsid w:val="003F5193"/>
    <w:rsid w:val="003F5391"/>
    <w:rsid w:val="003F5508"/>
    <w:rsid w:val="003F5728"/>
    <w:rsid w:val="003F6C81"/>
    <w:rsid w:val="003F7B03"/>
    <w:rsid w:val="00400EFB"/>
    <w:rsid w:val="00402114"/>
    <w:rsid w:val="00402119"/>
    <w:rsid w:val="0040234F"/>
    <w:rsid w:val="004023D8"/>
    <w:rsid w:val="004024DA"/>
    <w:rsid w:val="00402E26"/>
    <w:rsid w:val="00402FA4"/>
    <w:rsid w:val="00403ECA"/>
    <w:rsid w:val="00404B5B"/>
    <w:rsid w:val="00405704"/>
    <w:rsid w:val="004075DC"/>
    <w:rsid w:val="00410133"/>
    <w:rsid w:val="004124AD"/>
    <w:rsid w:val="0041281E"/>
    <w:rsid w:val="00412C85"/>
    <w:rsid w:val="00412D5A"/>
    <w:rsid w:val="00413457"/>
    <w:rsid w:val="00414708"/>
    <w:rsid w:val="0041559A"/>
    <w:rsid w:val="0041602B"/>
    <w:rsid w:val="00416ABD"/>
    <w:rsid w:val="00421686"/>
    <w:rsid w:val="00421DA3"/>
    <w:rsid w:val="0042349C"/>
    <w:rsid w:val="00423C14"/>
    <w:rsid w:val="004240B0"/>
    <w:rsid w:val="00424E0F"/>
    <w:rsid w:val="00425B98"/>
    <w:rsid w:val="00425FD4"/>
    <w:rsid w:val="004263FD"/>
    <w:rsid w:val="00426B53"/>
    <w:rsid w:val="00427169"/>
    <w:rsid w:val="0043118E"/>
    <w:rsid w:val="004335FA"/>
    <w:rsid w:val="0043369F"/>
    <w:rsid w:val="00433738"/>
    <w:rsid w:val="00434E49"/>
    <w:rsid w:val="004355E1"/>
    <w:rsid w:val="00435954"/>
    <w:rsid w:val="00435D2F"/>
    <w:rsid w:val="00437026"/>
    <w:rsid w:val="00437F4C"/>
    <w:rsid w:val="0044065B"/>
    <w:rsid w:val="00440A26"/>
    <w:rsid w:val="004415AA"/>
    <w:rsid w:val="00441A3F"/>
    <w:rsid w:val="00441EA0"/>
    <w:rsid w:val="004431A2"/>
    <w:rsid w:val="00443398"/>
    <w:rsid w:val="004436BB"/>
    <w:rsid w:val="00443BA1"/>
    <w:rsid w:val="004444EC"/>
    <w:rsid w:val="00444AC8"/>
    <w:rsid w:val="004451E0"/>
    <w:rsid w:val="0044697E"/>
    <w:rsid w:val="00447226"/>
    <w:rsid w:val="00447C76"/>
    <w:rsid w:val="00451471"/>
    <w:rsid w:val="004514F9"/>
    <w:rsid w:val="00453F98"/>
    <w:rsid w:val="00454C64"/>
    <w:rsid w:val="00457211"/>
    <w:rsid w:val="004608C9"/>
    <w:rsid w:val="004608F7"/>
    <w:rsid w:val="00460AD6"/>
    <w:rsid w:val="00461D99"/>
    <w:rsid w:val="00461F19"/>
    <w:rsid w:val="004623AD"/>
    <w:rsid w:val="00462514"/>
    <w:rsid w:val="0046480D"/>
    <w:rsid w:val="00470E25"/>
    <w:rsid w:val="00471D16"/>
    <w:rsid w:val="00472178"/>
    <w:rsid w:val="004742C6"/>
    <w:rsid w:val="00475665"/>
    <w:rsid w:val="00476CE3"/>
    <w:rsid w:val="00480C4D"/>
    <w:rsid w:val="00480CB8"/>
    <w:rsid w:val="00480ED3"/>
    <w:rsid w:val="004811CC"/>
    <w:rsid w:val="0048275F"/>
    <w:rsid w:val="00483FCA"/>
    <w:rsid w:val="00484333"/>
    <w:rsid w:val="00484473"/>
    <w:rsid w:val="004848E3"/>
    <w:rsid w:val="004852E9"/>
    <w:rsid w:val="00485B82"/>
    <w:rsid w:val="0048643E"/>
    <w:rsid w:val="00486591"/>
    <w:rsid w:val="00490471"/>
    <w:rsid w:val="004906D6"/>
    <w:rsid w:val="00490C95"/>
    <w:rsid w:val="00491EAA"/>
    <w:rsid w:val="004921F1"/>
    <w:rsid w:val="004938C5"/>
    <w:rsid w:val="004939E8"/>
    <w:rsid w:val="00496388"/>
    <w:rsid w:val="00496C32"/>
    <w:rsid w:val="004A0213"/>
    <w:rsid w:val="004A0B77"/>
    <w:rsid w:val="004A1018"/>
    <w:rsid w:val="004A287D"/>
    <w:rsid w:val="004A2A5A"/>
    <w:rsid w:val="004A2EE1"/>
    <w:rsid w:val="004A30CB"/>
    <w:rsid w:val="004A319D"/>
    <w:rsid w:val="004A342A"/>
    <w:rsid w:val="004A3447"/>
    <w:rsid w:val="004A4D19"/>
    <w:rsid w:val="004A4F2E"/>
    <w:rsid w:val="004A58B5"/>
    <w:rsid w:val="004A5CE9"/>
    <w:rsid w:val="004A7F52"/>
    <w:rsid w:val="004B204B"/>
    <w:rsid w:val="004B2929"/>
    <w:rsid w:val="004B2F39"/>
    <w:rsid w:val="004B3B9A"/>
    <w:rsid w:val="004B4D7E"/>
    <w:rsid w:val="004B5AA0"/>
    <w:rsid w:val="004B6044"/>
    <w:rsid w:val="004B7880"/>
    <w:rsid w:val="004B7FD3"/>
    <w:rsid w:val="004C03D8"/>
    <w:rsid w:val="004C12CA"/>
    <w:rsid w:val="004C1372"/>
    <w:rsid w:val="004C1698"/>
    <w:rsid w:val="004C19B0"/>
    <w:rsid w:val="004C19C1"/>
    <w:rsid w:val="004C36DD"/>
    <w:rsid w:val="004C37BF"/>
    <w:rsid w:val="004C3F42"/>
    <w:rsid w:val="004C3F53"/>
    <w:rsid w:val="004C46AA"/>
    <w:rsid w:val="004C4BCB"/>
    <w:rsid w:val="004C4C0E"/>
    <w:rsid w:val="004C536C"/>
    <w:rsid w:val="004C6406"/>
    <w:rsid w:val="004C728E"/>
    <w:rsid w:val="004C7D42"/>
    <w:rsid w:val="004D12D3"/>
    <w:rsid w:val="004D16DC"/>
    <w:rsid w:val="004D34BA"/>
    <w:rsid w:val="004D34F0"/>
    <w:rsid w:val="004D4CC6"/>
    <w:rsid w:val="004D557A"/>
    <w:rsid w:val="004D6A4A"/>
    <w:rsid w:val="004D77AB"/>
    <w:rsid w:val="004E292E"/>
    <w:rsid w:val="004E2BC2"/>
    <w:rsid w:val="004E345B"/>
    <w:rsid w:val="004E3EE4"/>
    <w:rsid w:val="004E5373"/>
    <w:rsid w:val="004E559A"/>
    <w:rsid w:val="004E5D2E"/>
    <w:rsid w:val="004E64A6"/>
    <w:rsid w:val="004F0F7E"/>
    <w:rsid w:val="004F1C2D"/>
    <w:rsid w:val="004F2080"/>
    <w:rsid w:val="004F4C11"/>
    <w:rsid w:val="004F6218"/>
    <w:rsid w:val="004F62AC"/>
    <w:rsid w:val="004F6934"/>
    <w:rsid w:val="004F6FDF"/>
    <w:rsid w:val="004F73B1"/>
    <w:rsid w:val="00502858"/>
    <w:rsid w:val="00502A77"/>
    <w:rsid w:val="00505C98"/>
    <w:rsid w:val="00506148"/>
    <w:rsid w:val="005067FA"/>
    <w:rsid w:val="00506B26"/>
    <w:rsid w:val="0050742A"/>
    <w:rsid w:val="005076FF"/>
    <w:rsid w:val="005079E7"/>
    <w:rsid w:val="00507E3C"/>
    <w:rsid w:val="0051083D"/>
    <w:rsid w:val="00510B10"/>
    <w:rsid w:val="00511875"/>
    <w:rsid w:val="00511B04"/>
    <w:rsid w:val="005129BA"/>
    <w:rsid w:val="005133C2"/>
    <w:rsid w:val="00513971"/>
    <w:rsid w:val="00514073"/>
    <w:rsid w:val="005142FD"/>
    <w:rsid w:val="005147C8"/>
    <w:rsid w:val="00514ABD"/>
    <w:rsid w:val="00514D30"/>
    <w:rsid w:val="0051535A"/>
    <w:rsid w:val="00516C6E"/>
    <w:rsid w:val="00517C66"/>
    <w:rsid w:val="005224D0"/>
    <w:rsid w:val="00523D05"/>
    <w:rsid w:val="00523D70"/>
    <w:rsid w:val="00524626"/>
    <w:rsid w:val="0052466E"/>
    <w:rsid w:val="00526F4D"/>
    <w:rsid w:val="00527313"/>
    <w:rsid w:val="005305D5"/>
    <w:rsid w:val="00530F80"/>
    <w:rsid w:val="00531143"/>
    <w:rsid w:val="00532CDD"/>
    <w:rsid w:val="00533159"/>
    <w:rsid w:val="00533379"/>
    <w:rsid w:val="0053381A"/>
    <w:rsid w:val="0053416B"/>
    <w:rsid w:val="00535957"/>
    <w:rsid w:val="005376C9"/>
    <w:rsid w:val="00540A28"/>
    <w:rsid w:val="00540CD6"/>
    <w:rsid w:val="005410DA"/>
    <w:rsid w:val="00541DDB"/>
    <w:rsid w:val="00542140"/>
    <w:rsid w:val="005421F4"/>
    <w:rsid w:val="00542518"/>
    <w:rsid w:val="00542BF9"/>
    <w:rsid w:val="00543372"/>
    <w:rsid w:val="00543FAF"/>
    <w:rsid w:val="00544C66"/>
    <w:rsid w:val="0054551D"/>
    <w:rsid w:val="0054559B"/>
    <w:rsid w:val="00545716"/>
    <w:rsid w:val="00546CE3"/>
    <w:rsid w:val="00547330"/>
    <w:rsid w:val="00550BBB"/>
    <w:rsid w:val="0055112F"/>
    <w:rsid w:val="005516C5"/>
    <w:rsid w:val="00551B6E"/>
    <w:rsid w:val="00551D78"/>
    <w:rsid w:val="00552960"/>
    <w:rsid w:val="00552CB3"/>
    <w:rsid w:val="00553AFC"/>
    <w:rsid w:val="00553D64"/>
    <w:rsid w:val="00554C36"/>
    <w:rsid w:val="0055553D"/>
    <w:rsid w:val="00556DD4"/>
    <w:rsid w:val="00557C3E"/>
    <w:rsid w:val="00560B40"/>
    <w:rsid w:val="005622B0"/>
    <w:rsid w:val="005638D2"/>
    <w:rsid w:val="00563FB9"/>
    <w:rsid w:val="00565851"/>
    <w:rsid w:val="005667EF"/>
    <w:rsid w:val="0056707C"/>
    <w:rsid w:val="0056747F"/>
    <w:rsid w:val="00570CEC"/>
    <w:rsid w:val="00570FD0"/>
    <w:rsid w:val="00570FD8"/>
    <w:rsid w:val="0057120B"/>
    <w:rsid w:val="005713C5"/>
    <w:rsid w:val="0057160E"/>
    <w:rsid w:val="00573EAE"/>
    <w:rsid w:val="005740C2"/>
    <w:rsid w:val="005744BB"/>
    <w:rsid w:val="00574C24"/>
    <w:rsid w:val="00575369"/>
    <w:rsid w:val="005757A0"/>
    <w:rsid w:val="00575E65"/>
    <w:rsid w:val="005760FA"/>
    <w:rsid w:val="0057699A"/>
    <w:rsid w:val="005770F8"/>
    <w:rsid w:val="0058042D"/>
    <w:rsid w:val="00580D9C"/>
    <w:rsid w:val="00581750"/>
    <w:rsid w:val="005851F2"/>
    <w:rsid w:val="00585C77"/>
    <w:rsid w:val="005907BC"/>
    <w:rsid w:val="00590D6D"/>
    <w:rsid w:val="00590DE2"/>
    <w:rsid w:val="00593201"/>
    <w:rsid w:val="00593ACE"/>
    <w:rsid w:val="00595613"/>
    <w:rsid w:val="00595C10"/>
    <w:rsid w:val="0059609B"/>
    <w:rsid w:val="005A0515"/>
    <w:rsid w:val="005A0586"/>
    <w:rsid w:val="005A1062"/>
    <w:rsid w:val="005A20A1"/>
    <w:rsid w:val="005A247F"/>
    <w:rsid w:val="005A45C6"/>
    <w:rsid w:val="005A769B"/>
    <w:rsid w:val="005B0F35"/>
    <w:rsid w:val="005B18C9"/>
    <w:rsid w:val="005B2B26"/>
    <w:rsid w:val="005B30AA"/>
    <w:rsid w:val="005B3E12"/>
    <w:rsid w:val="005B47EC"/>
    <w:rsid w:val="005B5D8A"/>
    <w:rsid w:val="005B626B"/>
    <w:rsid w:val="005B7EE1"/>
    <w:rsid w:val="005C01C9"/>
    <w:rsid w:val="005C39F0"/>
    <w:rsid w:val="005C4F94"/>
    <w:rsid w:val="005C6185"/>
    <w:rsid w:val="005D17EE"/>
    <w:rsid w:val="005D312F"/>
    <w:rsid w:val="005D3D4C"/>
    <w:rsid w:val="005D545F"/>
    <w:rsid w:val="005D5A99"/>
    <w:rsid w:val="005D5C06"/>
    <w:rsid w:val="005D6B76"/>
    <w:rsid w:val="005D7170"/>
    <w:rsid w:val="005D7AB9"/>
    <w:rsid w:val="005E01B1"/>
    <w:rsid w:val="005E20EA"/>
    <w:rsid w:val="005E3FF0"/>
    <w:rsid w:val="005E4071"/>
    <w:rsid w:val="005E4BF5"/>
    <w:rsid w:val="005E58AB"/>
    <w:rsid w:val="005E68C1"/>
    <w:rsid w:val="005E6AA3"/>
    <w:rsid w:val="005E6EF7"/>
    <w:rsid w:val="005E750E"/>
    <w:rsid w:val="005E7E62"/>
    <w:rsid w:val="005F0E8A"/>
    <w:rsid w:val="005F11B7"/>
    <w:rsid w:val="005F3438"/>
    <w:rsid w:val="005F3455"/>
    <w:rsid w:val="005F5281"/>
    <w:rsid w:val="005F5BE2"/>
    <w:rsid w:val="005F5C6D"/>
    <w:rsid w:val="005F5FFD"/>
    <w:rsid w:val="005F6209"/>
    <w:rsid w:val="006002DC"/>
    <w:rsid w:val="00600ED9"/>
    <w:rsid w:val="00601FC3"/>
    <w:rsid w:val="00602E34"/>
    <w:rsid w:val="0060382D"/>
    <w:rsid w:val="00604F05"/>
    <w:rsid w:val="00604F8B"/>
    <w:rsid w:val="00606199"/>
    <w:rsid w:val="00606FA9"/>
    <w:rsid w:val="0060763D"/>
    <w:rsid w:val="006078C8"/>
    <w:rsid w:val="00610133"/>
    <w:rsid w:val="0061042C"/>
    <w:rsid w:val="00611595"/>
    <w:rsid w:val="00611CC4"/>
    <w:rsid w:val="006124F9"/>
    <w:rsid w:val="00612F8C"/>
    <w:rsid w:val="00614728"/>
    <w:rsid w:val="00614C6E"/>
    <w:rsid w:val="00615E64"/>
    <w:rsid w:val="00616436"/>
    <w:rsid w:val="00616E83"/>
    <w:rsid w:val="0062030F"/>
    <w:rsid w:val="00621F8D"/>
    <w:rsid w:val="0062234F"/>
    <w:rsid w:val="00625E4C"/>
    <w:rsid w:val="00626C9B"/>
    <w:rsid w:val="00630C07"/>
    <w:rsid w:val="006317E4"/>
    <w:rsid w:val="006318B5"/>
    <w:rsid w:val="006319A3"/>
    <w:rsid w:val="00632784"/>
    <w:rsid w:val="006333B8"/>
    <w:rsid w:val="00633AE0"/>
    <w:rsid w:val="0063409C"/>
    <w:rsid w:val="0063428C"/>
    <w:rsid w:val="00634733"/>
    <w:rsid w:val="00634E21"/>
    <w:rsid w:val="00635885"/>
    <w:rsid w:val="00635909"/>
    <w:rsid w:val="006361AE"/>
    <w:rsid w:val="00636581"/>
    <w:rsid w:val="006368A5"/>
    <w:rsid w:val="00636AED"/>
    <w:rsid w:val="006373DD"/>
    <w:rsid w:val="00640512"/>
    <w:rsid w:val="006407F9"/>
    <w:rsid w:val="00641257"/>
    <w:rsid w:val="006412F2"/>
    <w:rsid w:val="00641C98"/>
    <w:rsid w:val="00641F1C"/>
    <w:rsid w:val="0064509F"/>
    <w:rsid w:val="006450A4"/>
    <w:rsid w:val="006458DD"/>
    <w:rsid w:val="00645AC1"/>
    <w:rsid w:val="00646B31"/>
    <w:rsid w:val="00646FCF"/>
    <w:rsid w:val="006479FA"/>
    <w:rsid w:val="00650811"/>
    <w:rsid w:val="00650C07"/>
    <w:rsid w:val="00650C3C"/>
    <w:rsid w:val="006510CF"/>
    <w:rsid w:val="006515BD"/>
    <w:rsid w:val="00651EB1"/>
    <w:rsid w:val="00652267"/>
    <w:rsid w:val="006522D0"/>
    <w:rsid w:val="006527AC"/>
    <w:rsid w:val="00654652"/>
    <w:rsid w:val="00655386"/>
    <w:rsid w:val="006553CE"/>
    <w:rsid w:val="006565A5"/>
    <w:rsid w:val="006604A4"/>
    <w:rsid w:val="00661325"/>
    <w:rsid w:val="00661B6E"/>
    <w:rsid w:val="00664390"/>
    <w:rsid w:val="00664BAD"/>
    <w:rsid w:val="00665128"/>
    <w:rsid w:val="006659C2"/>
    <w:rsid w:val="00665BBB"/>
    <w:rsid w:val="00666150"/>
    <w:rsid w:val="00667EBA"/>
    <w:rsid w:val="006708B5"/>
    <w:rsid w:val="00672147"/>
    <w:rsid w:val="00672DEE"/>
    <w:rsid w:val="00674B62"/>
    <w:rsid w:val="0067610F"/>
    <w:rsid w:val="006766BB"/>
    <w:rsid w:val="00677365"/>
    <w:rsid w:val="006774D1"/>
    <w:rsid w:val="00677A6B"/>
    <w:rsid w:val="006801ED"/>
    <w:rsid w:val="00680584"/>
    <w:rsid w:val="00680B2D"/>
    <w:rsid w:val="00681302"/>
    <w:rsid w:val="00681744"/>
    <w:rsid w:val="00682636"/>
    <w:rsid w:val="00682701"/>
    <w:rsid w:val="00682C89"/>
    <w:rsid w:val="00683286"/>
    <w:rsid w:val="00684231"/>
    <w:rsid w:val="00686CE5"/>
    <w:rsid w:val="0068756D"/>
    <w:rsid w:val="00690E51"/>
    <w:rsid w:val="006919D7"/>
    <w:rsid w:val="006928FF"/>
    <w:rsid w:val="00692AE6"/>
    <w:rsid w:val="00692B6F"/>
    <w:rsid w:val="00693971"/>
    <w:rsid w:val="00693C40"/>
    <w:rsid w:val="00695CE4"/>
    <w:rsid w:val="006A0DCB"/>
    <w:rsid w:val="006A11E0"/>
    <w:rsid w:val="006A1E71"/>
    <w:rsid w:val="006A4979"/>
    <w:rsid w:val="006A4AE9"/>
    <w:rsid w:val="006A4C1C"/>
    <w:rsid w:val="006A54B9"/>
    <w:rsid w:val="006A5653"/>
    <w:rsid w:val="006A68FC"/>
    <w:rsid w:val="006A705F"/>
    <w:rsid w:val="006A7652"/>
    <w:rsid w:val="006A7ABB"/>
    <w:rsid w:val="006A7ADB"/>
    <w:rsid w:val="006B0C30"/>
    <w:rsid w:val="006B1049"/>
    <w:rsid w:val="006B232B"/>
    <w:rsid w:val="006B4DD8"/>
    <w:rsid w:val="006B5720"/>
    <w:rsid w:val="006B58A1"/>
    <w:rsid w:val="006B6575"/>
    <w:rsid w:val="006B70F2"/>
    <w:rsid w:val="006C079B"/>
    <w:rsid w:val="006C2478"/>
    <w:rsid w:val="006C2CD9"/>
    <w:rsid w:val="006C307C"/>
    <w:rsid w:val="006C3D27"/>
    <w:rsid w:val="006C4226"/>
    <w:rsid w:val="006C5108"/>
    <w:rsid w:val="006C520F"/>
    <w:rsid w:val="006C6894"/>
    <w:rsid w:val="006C752A"/>
    <w:rsid w:val="006C763E"/>
    <w:rsid w:val="006C77E4"/>
    <w:rsid w:val="006C79DB"/>
    <w:rsid w:val="006D1264"/>
    <w:rsid w:val="006D3FF8"/>
    <w:rsid w:val="006D4509"/>
    <w:rsid w:val="006D53E1"/>
    <w:rsid w:val="006D68B8"/>
    <w:rsid w:val="006D72C9"/>
    <w:rsid w:val="006D77C1"/>
    <w:rsid w:val="006D7BDB"/>
    <w:rsid w:val="006E020B"/>
    <w:rsid w:val="006E10BE"/>
    <w:rsid w:val="006E1E0A"/>
    <w:rsid w:val="006E221E"/>
    <w:rsid w:val="006E2466"/>
    <w:rsid w:val="006E2D16"/>
    <w:rsid w:val="006E315E"/>
    <w:rsid w:val="006E4E31"/>
    <w:rsid w:val="006E5757"/>
    <w:rsid w:val="006E5856"/>
    <w:rsid w:val="006E5E30"/>
    <w:rsid w:val="006E68F2"/>
    <w:rsid w:val="006E6DCD"/>
    <w:rsid w:val="006F0025"/>
    <w:rsid w:val="006F13D3"/>
    <w:rsid w:val="006F18F0"/>
    <w:rsid w:val="006F1D44"/>
    <w:rsid w:val="006F2256"/>
    <w:rsid w:val="006F3B8C"/>
    <w:rsid w:val="006F4EE1"/>
    <w:rsid w:val="006F5103"/>
    <w:rsid w:val="006F6B11"/>
    <w:rsid w:val="006F7203"/>
    <w:rsid w:val="006F7AEB"/>
    <w:rsid w:val="0070016F"/>
    <w:rsid w:val="00700E3D"/>
    <w:rsid w:val="0070155B"/>
    <w:rsid w:val="00702292"/>
    <w:rsid w:val="00703D66"/>
    <w:rsid w:val="0070498A"/>
    <w:rsid w:val="00705ABB"/>
    <w:rsid w:val="00705B6B"/>
    <w:rsid w:val="007067B1"/>
    <w:rsid w:val="00706CE0"/>
    <w:rsid w:val="0071113B"/>
    <w:rsid w:val="00713ECA"/>
    <w:rsid w:val="007154AB"/>
    <w:rsid w:val="007154D8"/>
    <w:rsid w:val="00716594"/>
    <w:rsid w:val="0071665C"/>
    <w:rsid w:val="00720169"/>
    <w:rsid w:val="007206DC"/>
    <w:rsid w:val="007218A4"/>
    <w:rsid w:val="007231ED"/>
    <w:rsid w:val="00725264"/>
    <w:rsid w:val="007254B6"/>
    <w:rsid w:val="00726A08"/>
    <w:rsid w:val="00726B8C"/>
    <w:rsid w:val="00730181"/>
    <w:rsid w:val="007307BA"/>
    <w:rsid w:val="00734723"/>
    <w:rsid w:val="007347F8"/>
    <w:rsid w:val="00734D6F"/>
    <w:rsid w:val="00735289"/>
    <w:rsid w:val="007364DA"/>
    <w:rsid w:val="00737259"/>
    <w:rsid w:val="0073745F"/>
    <w:rsid w:val="00737DAE"/>
    <w:rsid w:val="007405A7"/>
    <w:rsid w:val="0074195B"/>
    <w:rsid w:val="00741B5B"/>
    <w:rsid w:val="00742F46"/>
    <w:rsid w:val="007443E3"/>
    <w:rsid w:val="00747147"/>
    <w:rsid w:val="007474E8"/>
    <w:rsid w:val="0074784E"/>
    <w:rsid w:val="00750DDA"/>
    <w:rsid w:val="0075105A"/>
    <w:rsid w:val="007514FD"/>
    <w:rsid w:val="007518BD"/>
    <w:rsid w:val="0075336B"/>
    <w:rsid w:val="007544C3"/>
    <w:rsid w:val="007547F2"/>
    <w:rsid w:val="00755A23"/>
    <w:rsid w:val="00756212"/>
    <w:rsid w:val="007567CA"/>
    <w:rsid w:val="00757A37"/>
    <w:rsid w:val="00761003"/>
    <w:rsid w:val="007614A6"/>
    <w:rsid w:val="007624AB"/>
    <w:rsid w:val="007636A1"/>
    <w:rsid w:val="007636DB"/>
    <w:rsid w:val="00763B85"/>
    <w:rsid w:val="00764B0F"/>
    <w:rsid w:val="00764D0C"/>
    <w:rsid w:val="007650E0"/>
    <w:rsid w:val="007655B6"/>
    <w:rsid w:val="0076582E"/>
    <w:rsid w:val="00765C64"/>
    <w:rsid w:val="0077000D"/>
    <w:rsid w:val="00771C37"/>
    <w:rsid w:val="00771FBE"/>
    <w:rsid w:val="007726C0"/>
    <w:rsid w:val="00772B12"/>
    <w:rsid w:val="0077339E"/>
    <w:rsid w:val="007745CF"/>
    <w:rsid w:val="0077556C"/>
    <w:rsid w:val="00777818"/>
    <w:rsid w:val="00780DC2"/>
    <w:rsid w:val="00782ADE"/>
    <w:rsid w:val="00782F06"/>
    <w:rsid w:val="00783CE0"/>
    <w:rsid w:val="00784392"/>
    <w:rsid w:val="00787079"/>
    <w:rsid w:val="0078753F"/>
    <w:rsid w:val="007911F9"/>
    <w:rsid w:val="00791547"/>
    <w:rsid w:val="00791595"/>
    <w:rsid w:val="00791672"/>
    <w:rsid w:val="0079262F"/>
    <w:rsid w:val="00792871"/>
    <w:rsid w:val="00793FC5"/>
    <w:rsid w:val="00794164"/>
    <w:rsid w:val="007944B8"/>
    <w:rsid w:val="00794A96"/>
    <w:rsid w:val="0079543F"/>
    <w:rsid w:val="00795A80"/>
    <w:rsid w:val="0079619C"/>
    <w:rsid w:val="00796D34"/>
    <w:rsid w:val="00797573"/>
    <w:rsid w:val="00797ADC"/>
    <w:rsid w:val="007A0AD6"/>
    <w:rsid w:val="007A1FDA"/>
    <w:rsid w:val="007A32BF"/>
    <w:rsid w:val="007A34B1"/>
    <w:rsid w:val="007A34E3"/>
    <w:rsid w:val="007A3858"/>
    <w:rsid w:val="007A3961"/>
    <w:rsid w:val="007A43CC"/>
    <w:rsid w:val="007A43D7"/>
    <w:rsid w:val="007A4539"/>
    <w:rsid w:val="007A623E"/>
    <w:rsid w:val="007A62D8"/>
    <w:rsid w:val="007A6374"/>
    <w:rsid w:val="007A743A"/>
    <w:rsid w:val="007B0977"/>
    <w:rsid w:val="007B0A62"/>
    <w:rsid w:val="007B2DF9"/>
    <w:rsid w:val="007B3C33"/>
    <w:rsid w:val="007B5159"/>
    <w:rsid w:val="007B56BF"/>
    <w:rsid w:val="007B5F6D"/>
    <w:rsid w:val="007B783A"/>
    <w:rsid w:val="007C2787"/>
    <w:rsid w:val="007C4015"/>
    <w:rsid w:val="007C60E7"/>
    <w:rsid w:val="007D0F98"/>
    <w:rsid w:val="007D348A"/>
    <w:rsid w:val="007D4507"/>
    <w:rsid w:val="007D6008"/>
    <w:rsid w:val="007D6CF1"/>
    <w:rsid w:val="007D6E59"/>
    <w:rsid w:val="007D74A1"/>
    <w:rsid w:val="007E067F"/>
    <w:rsid w:val="007E0741"/>
    <w:rsid w:val="007E0A40"/>
    <w:rsid w:val="007E0CE7"/>
    <w:rsid w:val="007E1744"/>
    <w:rsid w:val="007E1E27"/>
    <w:rsid w:val="007E2B66"/>
    <w:rsid w:val="007E4EA9"/>
    <w:rsid w:val="007E5F58"/>
    <w:rsid w:val="007E655C"/>
    <w:rsid w:val="007E66E4"/>
    <w:rsid w:val="007E6D12"/>
    <w:rsid w:val="007E6D73"/>
    <w:rsid w:val="007E737A"/>
    <w:rsid w:val="007E7A4B"/>
    <w:rsid w:val="007F0622"/>
    <w:rsid w:val="007F1232"/>
    <w:rsid w:val="007F1380"/>
    <w:rsid w:val="007F199A"/>
    <w:rsid w:val="007F3DF9"/>
    <w:rsid w:val="007F4101"/>
    <w:rsid w:val="007F4CE4"/>
    <w:rsid w:val="007F5580"/>
    <w:rsid w:val="007F5793"/>
    <w:rsid w:val="007F682A"/>
    <w:rsid w:val="007F6A1F"/>
    <w:rsid w:val="007F7113"/>
    <w:rsid w:val="008006F8"/>
    <w:rsid w:val="008008DE"/>
    <w:rsid w:val="00801235"/>
    <w:rsid w:val="008018FF"/>
    <w:rsid w:val="00801B06"/>
    <w:rsid w:val="00801DD5"/>
    <w:rsid w:val="008049B3"/>
    <w:rsid w:val="00805F53"/>
    <w:rsid w:val="008062EA"/>
    <w:rsid w:val="00806FF3"/>
    <w:rsid w:val="00806FF6"/>
    <w:rsid w:val="00807C5B"/>
    <w:rsid w:val="008103D4"/>
    <w:rsid w:val="00810E27"/>
    <w:rsid w:val="00813160"/>
    <w:rsid w:val="008148FB"/>
    <w:rsid w:val="00814ECD"/>
    <w:rsid w:val="00814FCB"/>
    <w:rsid w:val="00815D7E"/>
    <w:rsid w:val="00816271"/>
    <w:rsid w:val="008164EF"/>
    <w:rsid w:val="0081655D"/>
    <w:rsid w:val="00817D49"/>
    <w:rsid w:val="00820729"/>
    <w:rsid w:val="00820730"/>
    <w:rsid w:val="0082283F"/>
    <w:rsid w:val="00823C8A"/>
    <w:rsid w:val="00824025"/>
    <w:rsid w:val="00824F3D"/>
    <w:rsid w:val="008260D6"/>
    <w:rsid w:val="008264E6"/>
    <w:rsid w:val="008275C2"/>
    <w:rsid w:val="008318C0"/>
    <w:rsid w:val="00832106"/>
    <w:rsid w:val="00832613"/>
    <w:rsid w:val="008349CE"/>
    <w:rsid w:val="00836745"/>
    <w:rsid w:val="008374C4"/>
    <w:rsid w:val="00837606"/>
    <w:rsid w:val="00837C9D"/>
    <w:rsid w:val="0084106D"/>
    <w:rsid w:val="00841123"/>
    <w:rsid w:val="00841455"/>
    <w:rsid w:val="0084145B"/>
    <w:rsid w:val="008421B5"/>
    <w:rsid w:val="00843AEA"/>
    <w:rsid w:val="00843F99"/>
    <w:rsid w:val="0084495F"/>
    <w:rsid w:val="008512F4"/>
    <w:rsid w:val="00852321"/>
    <w:rsid w:val="00852B94"/>
    <w:rsid w:val="0085480D"/>
    <w:rsid w:val="00855510"/>
    <w:rsid w:val="008559B3"/>
    <w:rsid w:val="00856186"/>
    <w:rsid w:val="00856361"/>
    <w:rsid w:val="0085649F"/>
    <w:rsid w:val="00856AA3"/>
    <w:rsid w:val="0085711A"/>
    <w:rsid w:val="008572B4"/>
    <w:rsid w:val="00861668"/>
    <w:rsid w:val="00862985"/>
    <w:rsid w:val="00862ADF"/>
    <w:rsid w:val="00864DFA"/>
    <w:rsid w:val="00866001"/>
    <w:rsid w:val="00866B2A"/>
    <w:rsid w:val="00866B5B"/>
    <w:rsid w:val="0086785B"/>
    <w:rsid w:val="00870155"/>
    <w:rsid w:val="00870A14"/>
    <w:rsid w:val="00871DB4"/>
    <w:rsid w:val="00871F1E"/>
    <w:rsid w:val="00871F5C"/>
    <w:rsid w:val="00872B97"/>
    <w:rsid w:val="00873BFB"/>
    <w:rsid w:val="00875505"/>
    <w:rsid w:val="00875ECF"/>
    <w:rsid w:val="00876AEC"/>
    <w:rsid w:val="00877281"/>
    <w:rsid w:val="00877F22"/>
    <w:rsid w:val="00877FE8"/>
    <w:rsid w:val="00880670"/>
    <w:rsid w:val="00881438"/>
    <w:rsid w:val="008814C8"/>
    <w:rsid w:val="00881646"/>
    <w:rsid w:val="00882717"/>
    <w:rsid w:val="00884601"/>
    <w:rsid w:val="008846B2"/>
    <w:rsid w:val="00884BE4"/>
    <w:rsid w:val="00884FDE"/>
    <w:rsid w:val="00885990"/>
    <w:rsid w:val="00887118"/>
    <w:rsid w:val="0088750B"/>
    <w:rsid w:val="00887D62"/>
    <w:rsid w:val="008901A2"/>
    <w:rsid w:val="00890E2C"/>
    <w:rsid w:val="00891F1E"/>
    <w:rsid w:val="0089232F"/>
    <w:rsid w:val="0089347A"/>
    <w:rsid w:val="008943F9"/>
    <w:rsid w:val="00895077"/>
    <w:rsid w:val="008965CC"/>
    <w:rsid w:val="008975EA"/>
    <w:rsid w:val="00897D40"/>
    <w:rsid w:val="008A0762"/>
    <w:rsid w:val="008A30A1"/>
    <w:rsid w:val="008A3DBA"/>
    <w:rsid w:val="008A3FF8"/>
    <w:rsid w:val="008A4B18"/>
    <w:rsid w:val="008A4E34"/>
    <w:rsid w:val="008A503B"/>
    <w:rsid w:val="008A52F9"/>
    <w:rsid w:val="008A5C5B"/>
    <w:rsid w:val="008A6E3D"/>
    <w:rsid w:val="008B0626"/>
    <w:rsid w:val="008B2389"/>
    <w:rsid w:val="008B2391"/>
    <w:rsid w:val="008B2A17"/>
    <w:rsid w:val="008B2AF3"/>
    <w:rsid w:val="008B33A8"/>
    <w:rsid w:val="008B347A"/>
    <w:rsid w:val="008B4AA6"/>
    <w:rsid w:val="008B7B5F"/>
    <w:rsid w:val="008B7E4F"/>
    <w:rsid w:val="008C04AE"/>
    <w:rsid w:val="008C0578"/>
    <w:rsid w:val="008C085B"/>
    <w:rsid w:val="008C0BEB"/>
    <w:rsid w:val="008C12B1"/>
    <w:rsid w:val="008C275E"/>
    <w:rsid w:val="008C2994"/>
    <w:rsid w:val="008C2C5B"/>
    <w:rsid w:val="008C3A68"/>
    <w:rsid w:val="008C5E86"/>
    <w:rsid w:val="008C622F"/>
    <w:rsid w:val="008C6A35"/>
    <w:rsid w:val="008C7236"/>
    <w:rsid w:val="008D0AC1"/>
    <w:rsid w:val="008D12A8"/>
    <w:rsid w:val="008D1348"/>
    <w:rsid w:val="008D15FE"/>
    <w:rsid w:val="008D1975"/>
    <w:rsid w:val="008D21A2"/>
    <w:rsid w:val="008D50C4"/>
    <w:rsid w:val="008D6B68"/>
    <w:rsid w:val="008D7688"/>
    <w:rsid w:val="008D7875"/>
    <w:rsid w:val="008E006D"/>
    <w:rsid w:val="008E06B5"/>
    <w:rsid w:val="008E199D"/>
    <w:rsid w:val="008E1AA1"/>
    <w:rsid w:val="008E24CE"/>
    <w:rsid w:val="008E25F0"/>
    <w:rsid w:val="008E314B"/>
    <w:rsid w:val="008E330D"/>
    <w:rsid w:val="008E3A49"/>
    <w:rsid w:val="008E4060"/>
    <w:rsid w:val="008E477F"/>
    <w:rsid w:val="008E484C"/>
    <w:rsid w:val="008F05A8"/>
    <w:rsid w:val="008F2255"/>
    <w:rsid w:val="008F2CB3"/>
    <w:rsid w:val="008F3CE9"/>
    <w:rsid w:val="008F3FFD"/>
    <w:rsid w:val="008F6010"/>
    <w:rsid w:val="009003CA"/>
    <w:rsid w:val="009004EE"/>
    <w:rsid w:val="009009EB"/>
    <w:rsid w:val="00900A81"/>
    <w:rsid w:val="009012D9"/>
    <w:rsid w:val="0090149C"/>
    <w:rsid w:val="009014F2"/>
    <w:rsid w:val="0090342D"/>
    <w:rsid w:val="00903711"/>
    <w:rsid w:val="00903B1B"/>
    <w:rsid w:val="009044C1"/>
    <w:rsid w:val="00904F05"/>
    <w:rsid w:val="00904F36"/>
    <w:rsid w:val="00905804"/>
    <w:rsid w:val="00905B33"/>
    <w:rsid w:val="00906A44"/>
    <w:rsid w:val="00907E2D"/>
    <w:rsid w:val="009108AC"/>
    <w:rsid w:val="00910ECC"/>
    <w:rsid w:val="0091209D"/>
    <w:rsid w:val="00912C59"/>
    <w:rsid w:val="00913CF4"/>
    <w:rsid w:val="00916045"/>
    <w:rsid w:val="0091630C"/>
    <w:rsid w:val="00922BC2"/>
    <w:rsid w:val="009230F8"/>
    <w:rsid w:val="009237EE"/>
    <w:rsid w:val="009252BC"/>
    <w:rsid w:val="0092575F"/>
    <w:rsid w:val="00925D1D"/>
    <w:rsid w:val="009268C9"/>
    <w:rsid w:val="00927668"/>
    <w:rsid w:val="00930204"/>
    <w:rsid w:val="009304B6"/>
    <w:rsid w:val="00930F58"/>
    <w:rsid w:val="0093158C"/>
    <w:rsid w:val="00931FA9"/>
    <w:rsid w:val="0093300F"/>
    <w:rsid w:val="00934C76"/>
    <w:rsid w:val="00937A14"/>
    <w:rsid w:val="00944138"/>
    <w:rsid w:val="009447F1"/>
    <w:rsid w:val="00944DF8"/>
    <w:rsid w:val="00946FFA"/>
    <w:rsid w:val="00947E86"/>
    <w:rsid w:val="0095113B"/>
    <w:rsid w:val="00953620"/>
    <w:rsid w:val="00956DC1"/>
    <w:rsid w:val="00957132"/>
    <w:rsid w:val="009607F9"/>
    <w:rsid w:val="00963C36"/>
    <w:rsid w:val="0096452D"/>
    <w:rsid w:val="009647E3"/>
    <w:rsid w:val="0096480D"/>
    <w:rsid w:val="0096529D"/>
    <w:rsid w:val="00965577"/>
    <w:rsid w:val="0096592B"/>
    <w:rsid w:val="00970563"/>
    <w:rsid w:val="009705E5"/>
    <w:rsid w:val="00970D72"/>
    <w:rsid w:val="00971DA8"/>
    <w:rsid w:val="0097251E"/>
    <w:rsid w:val="00973424"/>
    <w:rsid w:val="00974F09"/>
    <w:rsid w:val="00975320"/>
    <w:rsid w:val="009803DC"/>
    <w:rsid w:val="00980802"/>
    <w:rsid w:val="009808C1"/>
    <w:rsid w:val="00980B63"/>
    <w:rsid w:val="0098150F"/>
    <w:rsid w:val="00981783"/>
    <w:rsid w:val="00982885"/>
    <w:rsid w:val="00982E3E"/>
    <w:rsid w:val="00983AED"/>
    <w:rsid w:val="00983D3D"/>
    <w:rsid w:val="009840D9"/>
    <w:rsid w:val="00984CAA"/>
    <w:rsid w:val="00984E18"/>
    <w:rsid w:val="00987A97"/>
    <w:rsid w:val="00990D7F"/>
    <w:rsid w:val="00990FCE"/>
    <w:rsid w:val="0099233D"/>
    <w:rsid w:val="00992547"/>
    <w:rsid w:val="00994F04"/>
    <w:rsid w:val="00996676"/>
    <w:rsid w:val="00996BD2"/>
    <w:rsid w:val="009976D8"/>
    <w:rsid w:val="009978C2"/>
    <w:rsid w:val="009A0F92"/>
    <w:rsid w:val="009A1420"/>
    <w:rsid w:val="009A1B37"/>
    <w:rsid w:val="009A23B2"/>
    <w:rsid w:val="009A2976"/>
    <w:rsid w:val="009A4529"/>
    <w:rsid w:val="009A4FE0"/>
    <w:rsid w:val="009A55C7"/>
    <w:rsid w:val="009A57DD"/>
    <w:rsid w:val="009A6270"/>
    <w:rsid w:val="009A6B13"/>
    <w:rsid w:val="009A7D9C"/>
    <w:rsid w:val="009B009C"/>
    <w:rsid w:val="009B0767"/>
    <w:rsid w:val="009B0F6F"/>
    <w:rsid w:val="009B1848"/>
    <w:rsid w:val="009B3DD6"/>
    <w:rsid w:val="009B5BA9"/>
    <w:rsid w:val="009B5DB2"/>
    <w:rsid w:val="009B5FB6"/>
    <w:rsid w:val="009C083E"/>
    <w:rsid w:val="009C20FC"/>
    <w:rsid w:val="009C3942"/>
    <w:rsid w:val="009C5587"/>
    <w:rsid w:val="009C5950"/>
    <w:rsid w:val="009C5A27"/>
    <w:rsid w:val="009C6A41"/>
    <w:rsid w:val="009D04DE"/>
    <w:rsid w:val="009D1298"/>
    <w:rsid w:val="009D149E"/>
    <w:rsid w:val="009D1CEB"/>
    <w:rsid w:val="009D20F7"/>
    <w:rsid w:val="009D2AA0"/>
    <w:rsid w:val="009D2AE9"/>
    <w:rsid w:val="009D6067"/>
    <w:rsid w:val="009D64B4"/>
    <w:rsid w:val="009E1171"/>
    <w:rsid w:val="009E1387"/>
    <w:rsid w:val="009E1E44"/>
    <w:rsid w:val="009E2E05"/>
    <w:rsid w:val="009E3DFB"/>
    <w:rsid w:val="009E56BE"/>
    <w:rsid w:val="009E60CF"/>
    <w:rsid w:val="009E64E3"/>
    <w:rsid w:val="009E78DA"/>
    <w:rsid w:val="009F1211"/>
    <w:rsid w:val="009F21D9"/>
    <w:rsid w:val="009F3295"/>
    <w:rsid w:val="009F3FB9"/>
    <w:rsid w:val="009F40C5"/>
    <w:rsid w:val="009F47CB"/>
    <w:rsid w:val="009F5F22"/>
    <w:rsid w:val="009F6113"/>
    <w:rsid w:val="009F76F4"/>
    <w:rsid w:val="009F7B73"/>
    <w:rsid w:val="009F7DC6"/>
    <w:rsid w:val="009F7ED8"/>
    <w:rsid w:val="00A01984"/>
    <w:rsid w:val="00A02433"/>
    <w:rsid w:val="00A029E5"/>
    <w:rsid w:val="00A05951"/>
    <w:rsid w:val="00A05D7C"/>
    <w:rsid w:val="00A07288"/>
    <w:rsid w:val="00A07EB7"/>
    <w:rsid w:val="00A102A2"/>
    <w:rsid w:val="00A10371"/>
    <w:rsid w:val="00A10916"/>
    <w:rsid w:val="00A1282D"/>
    <w:rsid w:val="00A12B32"/>
    <w:rsid w:val="00A132CD"/>
    <w:rsid w:val="00A135CD"/>
    <w:rsid w:val="00A13B13"/>
    <w:rsid w:val="00A14006"/>
    <w:rsid w:val="00A14E10"/>
    <w:rsid w:val="00A160D2"/>
    <w:rsid w:val="00A16890"/>
    <w:rsid w:val="00A16D2C"/>
    <w:rsid w:val="00A173AD"/>
    <w:rsid w:val="00A17C51"/>
    <w:rsid w:val="00A212AE"/>
    <w:rsid w:val="00A237A5"/>
    <w:rsid w:val="00A2398F"/>
    <w:rsid w:val="00A23B67"/>
    <w:rsid w:val="00A242C2"/>
    <w:rsid w:val="00A31875"/>
    <w:rsid w:val="00A3188F"/>
    <w:rsid w:val="00A3195D"/>
    <w:rsid w:val="00A31B5C"/>
    <w:rsid w:val="00A3285E"/>
    <w:rsid w:val="00A328B0"/>
    <w:rsid w:val="00A3335D"/>
    <w:rsid w:val="00A335D3"/>
    <w:rsid w:val="00A340BE"/>
    <w:rsid w:val="00A362FC"/>
    <w:rsid w:val="00A37684"/>
    <w:rsid w:val="00A4009C"/>
    <w:rsid w:val="00A42377"/>
    <w:rsid w:val="00A44D6F"/>
    <w:rsid w:val="00A451BF"/>
    <w:rsid w:val="00A45F07"/>
    <w:rsid w:val="00A506B1"/>
    <w:rsid w:val="00A50F6C"/>
    <w:rsid w:val="00A510FB"/>
    <w:rsid w:val="00A51154"/>
    <w:rsid w:val="00A52509"/>
    <w:rsid w:val="00A526E3"/>
    <w:rsid w:val="00A533D0"/>
    <w:rsid w:val="00A53CC0"/>
    <w:rsid w:val="00A56E7C"/>
    <w:rsid w:val="00A572D9"/>
    <w:rsid w:val="00A57B39"/>
    <w:rsid w:val="00A6681B"/>
    <w:rsid w:val="00A66D15"/>
    <w:rsid w:val="00A675DE"/>
    <w:rsid w:val="00A67A3A"/>
    <w:rsid w:val="00A67B01"/>
    <w:rsid w:val="00A725D6"/>
    <w:rsid w:val="00A72B97"/>
    <w:rsid w:val="00A74985"/>
    <w:rsid w:val="00A76B18"/>
    <w:rsid w:val="00A76BA9"/>
    <w:rsid w:val="00A76CB4"/>
    <w:rsid w:val="00A7768B"/>
    <w:rsid w:val="00A77F9C"/>
    <w:rsid w:val="00A80272"/>
    <w:rsid w:val="00A812DE"/>
    <w:rsid w:val="00A81432"/>
    <w:rsid w:val="00A82677"/>
    <w:rsid w:val="00A82823"/>
    <w:rsid w:val="00A82BF3"/>
    <w:rsid w:val="00A847D5"/>
    <w:rsid w:val="00A85498"/>
    <w:rsid w:val="00A86278"/>
    <w:rsid w:val="00A90170"/>
    <w:rsid w:val="00A9078D"/>
    <w:rsid w:val="00A90C9B"/>
    <w:rsid w:val="00A918E7"/>
    <w:rsid w:val="00A91C82"/>
    <w:rsid w:val="00A929CA"/>
    <w:rsid w:val="00A92A2F"/>
    <w:rsid w:val="00A92EFD"/>
    <w:rsid w:val="00A93309"/>
    <w:rsid w:val="00A950F4"/>
    <w:rsid w:val="00A9558A"/>
    <w:rsid w:val="00A96B2E"/>
    <w:rsid w:val="00A97716"/>
    <w:rsid w:val="00AA1AA9"/>
    <w:rsid w:val="00AA24AD"/>
    <w:rsid w:val="00AA2857"/>
    <w:rsid w:val="00AA2D8F"/>
    <w:rsid w:val="00AA30AD"/>
    <w:rsid w:val="00AA5816"/>
    <w:rsid w:val="00AA676E"/>
    <w:rsid w:val="00AA6B18"/>
    <w:rsid w:val="00AA78A5"/>
    <w:rsid w:val="00AA7C58"/>
    <w:rsid w:val="00AB0224"/>
    <w:rsid w:val="00AB26EF"/>
    <w:rsid w:val="00AB3CEA"/>
    <w:rsid w:val="00AB43FF"/>
    <w:rsid w:val="00AB54A0"/>
    <w:rsid w:val="00AB58B8"/>
    <w:rsid w:val="00AB7684"/>
    <w:rsid w:val="00AC0607"/>
    <w:rsid w:val="00AC0D8F"/>
    <w:rsid w:val="00AC11C8"/>
    <w:rsid w:val="00AC1803"/>
    <w:rsid w:val="00AC1A15"/>
    <w:rsid w:val="00AC2142"/>
    <w:rsid w:val="00AC40E1"/>
    <w:rsid w:val="00AC568B"/>
    <w:rsid w:val="00AC6423"/>
    <w:rsid w:val="00AC6BF6"/>
    <w:rsid w:val="00AC7504"/>
    <w:rsid w:val="00AC7A75"/>
    <w:rsid w:val="00AC7B42"/>
    <w:rsid w:val="00AC7FE6"/>
    <w:rsid w:val="00AD054E"/>
    <w:rsid w:val="00AD0776"/>
    <w:rsid w:val="00AD14DF"/>
    <w:rsid w:val="00AD1ACD"/>
    <w:rsid w:val="00AD211C"/>
    <w:rsid w:val="00AD2359"/>
    <w:rsid w:val="00AD2D2A"/>
    <w:rsid w:val="00AD330E"/>
    <w:rsid w:val="00AD3593"/>
    <w:rsid w:val="00AD4E85"/>
    <w:rsid w:val="00AD5186"/>
    <w:rsid w:val="00AD5BD3"/>
    <w:rsid w:val="00AD5E49"/>
    <w:rsid w:val="00AE0C96"/>
    <w:rsid w:val="00AE1337"/>
    <w:rsid w:val="00AE150E"/>
    <w:rsid w:val="00AE2922"/>
    <w:rsid w:val="00AE3358"/>
    <w:rsid w:val="00AE37AE"/>
    <w:rsid w:val="00AE4795"/>
    <w:rsid w:val="00AE56F2"/>
    <w:rsid w:val="00AE794D"/>
    <w:rsid w:val="00AE798B"/>
    <w:rsid w:val="00AF235F"/>
    <w:rsid w:val="00AF23C8"/>
    <w:rsid w:val="00AF26A2"/>
    <w:rsid w:val="00AF6793"/>
    <w:rsid w:val="00AF6DF5"/>
    <w:rsid w:val="00AF713E"/>
    <w:rsid w:val="00AF7B1E"/>
    <w:rsid w:val="00B00E3A"/>
    <w:rsid w:val="00B02CDA"/>
    <w:rsid w:val="00B0311E"/>
    <w:rsid w:val="00B034DF"/>
    <w:rsid w:val="00B03D0D"/>
    <w:rsid w:val="00B041CC"/>
    <w:rsid w:val="00B04F98"/>
    <w:rsid w:val="00B0601D"/>
    <w:rsid w:val="00B065E4"/>
    <w:rsid w:val="00B07BA8"/>
    <w:rsid w:val="00B101F7"/>
    <w:rsid w:val="00B104E4"/>
    <w:rsid w:val="00B10BC8"/>
    <w:rsid w:val="00B11C29"/>
    <w:rsid w:val="00B129B5"/>
    <w:rsid w:val="00B13E11"/>
    <w:rsid w:val="00B14095"/>
    <w:rsid w:val="00B15918"/>
    <w:rsid w:val="00B15C9B"/>
    <w:rsid w:val="00B17DFD"/>
    <w:rsid w:val="00B2041B"/>
    <w:rsid w:val="00B204D9"/>
    <w:rsid w:val="00B21B06"/>
    <w:rsid w:val="00B2311A"/>
    <w:rsid w:val="00B23308"/>
    <w:rsid w:val="00B23548"/>
    <w:rsid w:val="00B24612"/>
    <w:rsid w:val="00B24E69"/>
    <w:rsid w:val="00B26F12"/>
    <w:rsid w:val="00B3044A"/>
    <w:rsid w:val="00B318AB"/>
    <w:rsid w:val="00B33A3E"/>
    <w:rsid w:val="00B33AC9"/>
    <w:rsid w:val="00B33E19"/>
    <w:rsid w:val="00B35014"/>
    <w:rsid w:val="00B35206"/>
    <w:rsid w:val="00B35A1F"/>
    <w:rsid w:val="00B35AA6"/>
    <w:rsid w:val="00B36D11"/>
    <w:rsid w:val="00B3770D"/>
    <w:rsid w:val="00B3786E"/>
    <w:rsid w:val="00B37999"/>
    <w:rsid w:val="00B4031C"/>
    <w:rsid w:val="00B40732"/>
    <w:rsid w:val="00B4075F"/>
    <w:rsid w:val="00B40FF4"/>
    <w:rsid w:val="00B413FB"/>
    <w:rsid w:val="00B41487"/>
    <w:rsid w:val="00B41A9F"/>
    <w:rsid w:val="00B41E82"/>
    <w:rsid w:val="00B41FCD"/>
    <w:rsid w:val="00B42FAB"/>
    <w:rsid w:val="00B433E6"/>
    <w:rsid w:val="00B43523"/>
    <w:rsid w:val="00B44241"/>
    <w:rsid w:val="00B44ADE"/>
    <w:rsid w:val="00B45707"/>
    <w:rsid w:val="00B46B86"/>
    <w:rsid w:val="00B470E7"/>
    <w:rsid w:val="00B50AA7"/>
    <w:rsid w:val="00B52311"/>
    <w:rsid w:val="00B53249"/>
    <w:rsid w:val="00B53D22"/>
    <w:rsid w:val="00B54E83"/>
    <w:rsid w:val="00B54ECF"/>
    <w:rsid w:val="00B55346"/>
    <w:rsid w:val="00B560DD"/>
    <w:rsid w:val="00B56C7D"/>
    <w:rsid w:val="00B57962"/>
    <w:rsid w:val="00B57A41"/>
    <w:rsid w:val="00B601A2"/>
    <w:rsid w:val="00B61633"/>
    <w:rsid w:val="00B620FC"/>
    <w:rsid w:val="00B6341F"/>
    <w:rsid w:val="00B638BB"/>
    <w:rsid w:val="00B63FBD"/>
    <w:rsid w:val="00B63FE8"/>
    <w:rsid w:val="00B64294"/>
    <w:rsid w:val="00B64478"/>
    <w:rsid w:val="00B6470C"/>
    <w:rsid w:val="00B654A2"/>
    <w:rsid w:val="00B65A53"/>
    <w:rsid w:val="00B6688F"/>
    <w:rsid w:val="00B66A10"/>
    <w:rsid w:val="00B6711D"/>
    <w:rsid w:val="00B67F43"/>
    <w:rsid w:val="00B7041C"/>
    <w:rsid w:val="00B71F01"/>
    <w:rsid w:val="00B725CC"/>
    <w:rsid w:val="00B73F69"/>
    <w:rsid w:val="00B7402F"/>
    <w:rsid w:val="00B76DA2"/>
    <w:rsid w:val="00B76FAC"/>
    <w:rsid w:val="00B77117"/>
    <w:rsid w:val="00B83953"/>
    <w:rsid w:val="00B84F3B"/>
    <w:rsid w:val="00B85F98"/>
    <w:rsid w:val="00B869B6"/>
    <w:rsid w:val="00B90AA3"/>
    <w:rsid w:val="00B91A64"/>
    <w:rsid w:val="00B92EE1"/>
    <w:rsid w:val="00B935B9"/>
    <w:rsid w:val="00B93A59"/>
    <w:rsid w:val="00B94C1B"/>
    <w:rsid w:val="00B95079"/>
    <w:rsid w:val="00B951F7"/>
    <w:rsid w:val="00B95A48"/>
    <w:rsid w:val="00B95DC0"/>
    <w:rsid w:val="00B95F9A"/>
    <w:rsid w:val="00B96BCE"/>
    <w:rsid w:val="00B97172"/>
    <w:rsid w:val="00BA07EE"/>
    <w:rsid w:val="00BA09A7"/>
    <w:rsid w:val="00BA0C4A"/>
    <w:rsid w:val="00BA143F"/>
    <w:rsid w:val="00BA1B2C"/>
    <w:rsid w:val="00BA67A4"/>
    <w:rsid w:val="00BA6F35"/>
    <w:rsid w:val="00BA7153"/>
    <w:rsid w:val="00BA76EB"/>
    <w:rsid w:val="00BB095E"/>
    <w:rsid w:val="00BB135D"/>
    <w:rsid w:val="00BB2F33"/>
    <w:rsid w:val="00BB504B"/>
    <w:rsid w:val="00BB7FA4"/>
    <w:rsid w:val="00BC0216"/>
    <w:rsid w:val="00BC0B7D"/>
    <w:rsid w:val="00BC18E7"/>
    <w:rsid w:val="00BC4D06"/>
    <w:rsid w:val="00BC5349"/>
    <w:rsid w:val="00BC69F9"/>
    <w:rsid w:val="00BC6D52"/>
    <w:rsid w:val="00BC6FC8"/>
    <w:rsid w:val="00BC74C3"/>
    <w:rsid w:val="00BD0940"/>
    <w:rsid w:val="00BD0E04"/>
    <w:rsid w:val="00BD1278"/>
    <w:rsid w:val="00BD2757"/>
    <w:rsid w:val="00BD319E"/>
    <w:rsid w:val="00BD3538"/>
    <w:rsid w:val="00BD4706"/>
    <w:rsid w:val="00BD4815"/>
    <w:rsid w:val="00BD4BB0"/>
    <w:rsid w:val="00BD6DEC"/>
    <w:rsid w:val="00BD71A6"/>
    <w:rsid w:val="00BE2BEC"/>
    <w:rsid w:val="00BE347F"/>
    <w:rsid w:val="00BE6813"/>
    <w:rsid w:val="00BE70AE"/>
    <w:rsid w:val="00BF0645"/>
    <w:rsid w:val="00BF107C"/>
    <w:rsid w:val="00BF1FB0"/>
    <w:rsid w:val="00BF3125"/>
    <w:rsid w:val="00BF328B"/>
    <w:rsid w:val="00BF35B7"/>
    <w:rsid w:val="00BF65D0"/>
    <w:rsid w:val="00BF747E"/>
    <w:rsid w:val="00BF78AC"/>
    <w:rsid w:val="00BF7EBE"/>
    <w:rsid w:val="00C007C9"/>
    <w:rsid w:val="00C00E59"/>
    <w:rsid w:val="00C01299"/>
    <w:rsid w:val="00C018FB"/>
    <w:rsid w:val="00C03CB0"/>
    <w:rsid w:val="00C0551E"/>
    <w:rsid w:val="00C05760"/>
    <w:rsid w:val="00C07444"/>
    <w:rsid w:val="00C078B9"/>
    <w:rsid w:val="00C11A47"/>
    <w:rsid w:val="00C11A86"/>
    <w:rsid w:val="00C12254"/>
    <w:rsid w:val="00C123AB"/>
    <w:rsid w:val="00C12F42"/>
    <w:rsid w:val="00C1553A"/>
    <w:rsid w:val="00C15D60"/>
    <w:rsid w:val="00C16470"/>
    <w:rsid w:val="00C169AC"/>
    <w:rsid w:val="00C16B06"/>
    <w:rsid w:val="00C170E6"/>
    <w:rsid w:val="00C1764C"/>
    <w:rsid w:val="00C252A3"/>
    <w:rsid w:val="00C252B6"/>
    <w:rsid w:val="00C26B60"/>
    <w:rsid w:val="00C26F8A"/>
    <w:rsid w:val="00C276CE"/>
    <w:rsid w:val="00C279BC"/>
    <w:rsid w:val="00C27A3B"/>
    <w:rsid w:val="00C316E6"/>
    <w:rsid w:val="00C31DF8"/>
    <w:rsid w:val="00C320F7"/>
    <w:rsid w:val="00C3281B"/>
    <w:rsid w:val="00C32B06"/>
    <w:rsid w:val="00C32E2C"/>
    <w:rsid w:val="00C3397E"/>
    <w:rsid w:val="00C33B79"/>
    <w:rsid w:val="00C4174C"/>
    <w:rsid w:val="00C44206"/>
    <w:rsid w:val="00C44416"/>
    <w:rsid w:val="00C44E86"/>
    <w:rsid w:val="00C44E8F"/>
    <w:rsid w:val="00C450DA"/>
    <w:rsid w:val="00C45773"/>
    <w:rsid w:val="00C45B83"/>
    <w:rsid w:val="00C46DC4"/>
    <w:rsid w:val="00C47F80"/>
    <w:rsid w:val="00C50510"/>
    <w:rsid w:val="00C50979"/>
    <w:rsid w:val="00C51158"/>
    <w:rsid w:val="00C5158C"/>
    <w:rsid w:val="00C53326"/>
    <w:rsid w:val="00C5588B"/>
    <w:rsid w:val="00C560AF"/>
    <w:rsid w:val="00C60BCC"/>
    <w:rsid w:val="00C60C13"/>
    <w:rsid w:val="00C60DAF"/>
    <w:rsid w:val="00C62115"/>
    <w:rsid w:val="00C6250B"/>
    <w:rsid w:val="00C6272E"/>
    <w:rsid w:val="00C63672"/>
    <w:rsid w:val="00C63FD1"/>
    <w:rsid w:val="00C6540D"/>
    <w:rsid w:val="00C66041"/>
    <w:rsid w:val="00C672D0"/>
    <w:rsid w:val="00C71703"/>
    <w:rsid w:val="00C717F6"/>
    <w:rsid w:val="00C718EF"/>
    <w:rsid w:val="00C732C0"/>
    <w:rsid w:val="00C73434"/>
    <w:rsid w:val="00C7492C"/>
    <w:rsid w:val="00C74BDA"/>
    <w:rsid w:val="00C764D2"/>
    <w:rsid w:val="00C76FED"/>
    <w:rsid w:val="00C7700E"/>
    <w:rsid w:val="00C77924"/>
    <w:rsid w:val="00C77B04"/>
    <w:rsid w:val="00C77CFC"/>
    <w:rsid w:val="00C80985"/>
    <w:rsid w:val="00C8165C"/>
    <w:rsid w:val="00C81678"/>
    <w:rsid w:val="00C81E69"/>
    <w:rsid w:val="00C82A0E"/>
    <w:rsid w:val="00C83A3C"/>
    <w:rsid w:val="00C84396"/>
    <w:rsid w:val="00C848E0"/>
    <w:rsid w:val="00C84C25"/>
    <w:rsid w:val="00C85028"/>
    <w:rsid w:val="00C85213"/>
    <w:rsid w:val="00C87356"/>
    <w:rsid w:val="00C902AF"/>
    <w:rsid w:val="00C90624"/>
    <w:rsid w:val="00C90BBA"/>
    <w:rsid w:val="00C90C70"/>
    <w:rsid w:val="00C9154A"/>
    <w:rsid w:val="00C91ED9"/>
    <w:rsid w:val="00C92C44"/>
    <w:rsid w:val="00C947E9"/>
    <w:rsid w:val="00C94DDD"/>
    <w:rsid w:val="00C95E1B"/>
    <w:rsid w:val="00C962FB"/>
    <w:rsid w:val="00CA0327"/>
    <w:rsid w:val="00CA0382"/>
    <w:rsid w:val="00CA29D3"/>
    <w:rsid w:val="00CA3070"/>
    <w:rsid w:val="00CA40CB"/>
    <w:rsid w:val="00CA42E7"/>
    <w:rsid w:val="00CA4386"/>
    <w:rsid w:val="00CA4AEF"/>
    <w:rsid w:val="00CA4B14"/>
    <w:rsid w:val="00CA57E6"/>
    <w:rsid w:val="00CA5F07"/>
    <w:rsid w:val="00CB039B"/>
    <w:rsid w:val="00CB0982"/>
    <w:rsid w:val="00CB0D52"/>
    <w:rsid w:val="00CB316E"/>
    <w:rsid w:val="00CB3B95"/>
    <w:rsid w:val="00CB408C"/>
    <w:rsid w:val="00CB425E"/>
    <w:rsid w:val="00CB4B40"/>
    <w:rsid w:val="00CB4FC8"/>
    <w:rsid w:val="00CB5045"/>
    <w:rsid w:val="00CB5314"/>
    <w:rsid w:val="00CB5F04"/>
    <w:rsid w:val="00CB6B7A"/>
    <w:rsid w:val="00CB6CC1"/>
    <w:rsid w:val="00CB6D84"/>
    <w:rsid w:val="00CC0278"/>
    <w:rsid w:val="00CC05DD"/>
    <w:rsid w:val="00CC1274"/>
    <w:rsid w:val="00CC274C"/>
    <w:rsid w:val="00CC35D7"/>
    <w:rsid w:val="00CC4696"/>
    <w:rsid w:val="00CC5A12"/>
    <w:rsid w:val="00CC692D"/>
    <w:rsid w:val="00CC727E"/>
    <w:rsid w:val="00CC7E0B"/>
    <w:rsid w:val="00CD08F5"/>
    <w:rsid w:val="00CD237D"/>
    <w:rsid w:val="00CD35E7"/>
    <w:rsid w:val="00CD383B"/>
    <w:rsid w:val="00CD470E"/>
    <w:rsid w:val="00CD4D52"/>
    <w:rsid w:val="00CD5809"/>
    <w:rsid w:val="00CD58FB"/>
    <w:rsid w:val="00CD6044"/>
    <w:rsid w:val="00CD6951"/>
    <w:rsid w:val="00CD6CE2"/>
    <w:rsid w:val="00CD7848"/>
    <w:rsid w:val="00CE06A1"/>
    <w:rsid w:val="00CE2F3F"/>
    <w:rsid w:val="00CE30EF"/>
    <w:rsid w:val="00CE3871"/>
    <w:rsid w:val="00CE3A0A"/>
    <w:rsid w:val="00CE3B96"/>
    <w:rsid w:val="00CE3CB9"/>
    <w:rsid w:val="00CE58DC"/>
    <w:rsid w:val="00CE5CEF"/>
    <w:rsid w:val="00CE654F"/>
    <w:rsid w:val="00CE721D"/>
    <w:rsid w:val="00CE7C83"/>
    <w:rsid w:val="00CF1CC3"/>
    <w:rsid w:val="00CF2D63"/>
    <w:rsid w:val="00CF3686"/>
    <w:rsid w:val="00CF389B"/>
    <w:rsid w:val="00CF478E"/>
    <w:rsid w:val="00CF629A"/>
    <w:rsid w:val="00CF7184"/>
    <w:rsid w:val="00CF7814"/>
    <w:rsid w:val="00D00B34"/>
    <w:rsid w:val="00D02AA8"/>
    <w:rsid w:val="00D03282"/>
    <w:rsid w:val="00D034D5"/>
    <w:rsid w:val="00D045C3"/>
    <w:rsid w:val="00D04892"/>
    <w:rsid w:val="00D04BA0"/>
    <w:rsid w:val="00D05636"/>
    <w:rsid w:val="00D059E3"/>
    <w:rsid w:val="00D07E40"/>
    <w:rsid w:val="00D10041"/>
    <w:rsid w:val="00D104C7"/>
    <w:rsid w:val="00D12C55"/>
    <w:rsid w:val="00D13324"/>
    <w:rsid w:val="00D136F7"/>
    <w:rsid w:val="00D1371D"/>
    <w:rsid w:val="00D13735"/>
    <w:rsid w:val="00D14455"/>
    <w:rsid w:val="00D14824"/>
    <w:rsid w:val="00D15D41"/>
    <w:rsid w:val="00D20B4C"/>
    <w:rsid w:val="00D21330"/>
    <w:rsid w:val="00D2186D"/>
    <w:rsid w:val="00D219F2"/>
    <w:rsid w:val="00D21C4E"/>
    <w:rsid w:val="00D21DF3"/>
    <w:rsid w:val="00D23A61"/>
    <w:rsid w:val="00D2540E"/>
    <w:rsid w:val="00D256C5"/>
    <w:rsid w:val="00D25AE7"/>
    <w:rsid w:val="00D25C4A"/>
    <w:rsid w:val="00D266BD"/>
    <w:rsid w:val="00D27025"/>
    <w:rsid w:val="00D272FA"/>
    <w:rsid w:val="00D32FAD"/>
    <w:rsid w:val="00D33926"/>
    <w:rsid w:val="00D33A6A"/>
    <w:rsid w:val="00D34D33"/>
    <w:rsid w:val="00D35B42"/>
    <w:rsid w:val="00D36292"/>
    <w:rsid w:val="00D41E1B"/>
    <w:rsid w:val="00D41E6C"/>
    <w:rsid w:val="00D44065"/>
    <w:rsid w:val="00D444AE"/>
    <w:rsid w:val="00D44B7B"/>
    <w:rsid w:val="00D45F0A"/>
    <w:rsid w:val="00D46565"/>
    <w:rsid w:val="00D46C8C"/>
    <w:rsid w:val="00D50103"/>
    <w:rsid w:val="00D51111"/>
    <w:rsid w:val="00D513F2"/>
    <w:rsid w:val="00D51CD5"/>
    <w:rsid w:val="00D543A4"/>
    <w:rsid w:val="00D5511C"/>
    <w:rsid w:val="00D56168"/>
    <w:rsid w:val="00D57B28"/>
    <w:rsid w:val="00D57F37"/>
    <w:rsid w:val="00D60723"/>
    <w:rsid w:val="00D60754"/>
    <w:rsid w:val="00D61F2F"/>
    <w:rsid w:val="00D62FB0"/>
    <w:rsid w:val="00D63D85"/>
    <w:rsid w:val="00D64D0B"/>
    <w:rsid w:val="00D65862"/>
    <w:rsid w:val="00D66A05"/>
    <w:rsid w:val="00D67227"/>
    <w:rsid w:val="00D6726C"/>
    <w:rsid w:val="00D70118"/>
    <w:rsid w:val="00D70917"/>
    <w:rsid w:val="00D715E4"/>
    <w:rsid w:val="00D71C52"/>
    <w:rsid w:val="00D71F0F"/>
    <w:rsid w:val="00D721BF"/>
    <w:rsid w:val="00D7431B"/>
    <w:rsid w:val="00D746BC"/>
    <w:rsid w:val="00D7498C"/>
    <w:rsid w:val="00D74F35"/>
    <w:rsid w:val="00D809F4"/>
    <w:rsid w:val="00D82CD0"/>
    <w:rsid w:val="00D83AAA"/>
    <w:rsid w:val="00D840F8"/>
    <w:rsid w:val="00D842F2"/>
    <w:rsid w:val="00D84301"/>
    <w:rsid w:val="00D84964"/>
    <w:rsid w:val="00D85175"/>
    <w:rsid w:val="00D87D7C"/>
    <w:rsid w:val="00D90066"/>
    <w:rsid w:val="00D90ECB"/>
    <w:rsid w:val="00D919A3"/>
    <w:rsid w:val="00D91E9B"/>
    <w:rsid w:val="00D933FF"/>
    <w:rsid w:val="00D942CA"/>
    <w:rsid w:val="00D94307"/>
    <w:rsid w:val="00D94398"/>
    <w:rsid w:val="00D94B2F"/>
    <w:rsid w:val="00D94B68"/>
    <w:rsid w:val="00D9580D"/>
    <w:rsid w:val="00D95E71"/>
    <w:rsid w:val="00D95FE7"/>
    <w:rsid w:val="00D97D13"/>
    <w:rsid w:val="00DA045F"/>
    <w:rsid w:val="00DA0A26"/>
    <w:rsid w:val="00DA13A4"/>
    <w:rsid w:val="00DA251E"/>
    <w:rsid w:val="00DA5AB7"/>
    <w:rsid w:val="00DA636B"/>
    <w:rsid w:val="00DA68C1"/>
    <w:rsid w:val="00DA68E6"/>
    <w:rsid w:val="00DA73E7"/>
    <w:rsid w:val="00DA7ECC"/>
    <w:rsid w:val="00DB0E16"/>
    <w:rsid w:val="00DB23D8"/>
    <w:rsid w:val="00DB27C6"/>
    <w:rsid w:val="00DB451B"/>
    <w:rsid w:val="00DB4D85"/>
    <w:rsid w:val="00DB5702"/>
    <w:rsid w:val="00DB68A1"/>
    <w:rsid w:val="00DC0398"/>
    <w:rsid w:val="00DC0EF3"/>
    <w:rsid w:val="00DC11CC"/>
    <w:rsid w:val="00DC23A6"/>
    <w:rsid w:val="00DC295F"/>
    <w:rsid w:val="00DC427D"/>
    <w:rsid w:val="00DC759B"/>
    <w:rsid w:val="00DC7E88"/>
    <w:rsid w:val="00DD0EF9"/>
    <w:rsid w:val="00DD413D"/>
    <w:rsid w:val="00DD4C19"/>
    <w:rsid w:val="00DD52BF"/>
    <w:rsid w:val="00DD5423"/>
    <w:rsid w:val="00DD6892"/>
    <w:rsid w:val="00DD6B0C"/>
    <w:rsid w:val="00DD78D8"/>
    <w:rsid w:val="00DD7BC8"/>
    <w:rsid w:val="00DD7C2A"/>
    <w:rsid w:val="00DD7FB3"/>
    <w:rsid w:val="00DE0B52"/>
    <w:rsid w:val="00DE1156"/>
    <w:rsid w:val="00DE1683"/>
    <w:rsid w:val="00DE2785"/>
    <w:rsid w:val="00DE2C34"/>
    <w:rsid w:val="00DE2E25"/>
    <w:rsid w:val="00DE5710"/>
    <w:rsid w:val="00DE5CC3"/>
    <w:rsid w:val="00DE6B1C"/>
    <w:rsid w:val="00DE6F4D"/>
    <w:rsid w:val="00DE7252"/>
    <w:rsid w:val="00DE72C2"/>
    <w:rsid w:val="00DE77AB"/>
    <w:rsid w:val="00DF04D3"/>
    <w:rsid w:val="00DF0924"/>
    <w:rsid w:val="00DF1B32"/>
    <w:rsid w:val="00DF35B2"/>
    <w:rsid w:val="00DF450A"/>
    <w:rsid w:val="00DF48C6"/>
    <w:rsid w:val="00DF4F7C"/>
    <w:rsid w:val="00DF56EA"/>
    <w:rsid w:val="00DF62E7"/>
    <w:rsid w:val="00DF70A0"/>
    <w:rsid w:val="00DF7A69"/>
    <w:rsid w:val="00E00209"/>
    <w:rsid w:val="00E02851"/>
    <w:rsid w:val="00E04012"/>
    <w:rsid w:val="00E04562"/>
    <w:rsid w:val="00E0517B"/>
    <w:rsid w:val="00E05B0C"/>
    <w:rsid w:val="00E11396"/>
    <w:rsid w:val="00E1148C"/>
    <w:rsid w:val="00E12103"/>
    <w:rsid w:val="00E13312"/>
    <w:rsid w:val="00E147FA"/>
    <w:rsid w:val="00E15AC2"/>
    <w:rsid w:val="00E17B25"/>
    <w:rsid w:val="00E20679"/>
    <w:rsid w:val="00E20A79"/>
    <w:rsid w:val="00E21AF3"/>
    <w:rsid w:val="00E2292F"/>
    <w:rsid w:val="00E23CCF"/>
    <w:rsid w:val="00E245BB"/>
    <w:rsid w:val="00E26325"/>
    <w:rsid w:val="00E277A8"/>
    <w:rsid w:val="00E27904"/>
    <w:rsid w:val="00E30B28"/>
    <w:rsid w:val="00E31762"/>
    <w:rsid w:val="00E32610"/>
    <w:rsid w:val="00E33257"/>
    <w:rsid w:val="00E3413B"/>
    <w:rsid w:val="00E345C0"/>
    <w:rsid w:val="00E35E97"/>
    <w:rsid w:val="00E3654F"/>
    <w:rsid w:val="00E36551"/>
    <w:rsid w:val="00E36F7F"/>
    <w:rsid w:val="00E37275"/>
    <w:rsid w:val="00E3728B"/>
    <w:rsid w:val="00E37680"/>
    <w:rsid w:val="00E4118A"/>
    <w:rsid w:val="00E42397"/>
    <w:rsid w:val="00E43DA0"/>
    <w:rsid w:val="00E455C8"/>
    <w:rsid w:val="00E45BC0"/>
    <w:rsid w:val="00E45D1E"/>
    <w:rsid w:val="00E46C34"/>
    <w:rsid w:val="00E46DF8"/>
    <w:rsid w:val="00E47A20"/>
    <w:rsid w:val="00E50558"/>
    <w:rsid w:val="00E51611"/>
    <w:rsid w:val="00E51E47"/>
    <w:rsid w:val="00E52B3C"/>
    <w:rsid w:val="00E53770"/>
    <w:rsid w:val="00E538D6"/>
    <w:rsid w:val="00E5486F"/>
    <w:rsid w:val="00E54B9B"/>
    <w:rsid w:val="00E55766"/>
    <w:rsid w:val="00E575AC"/>
    <w:rsid w:val="00E608E2"/>
    <w:rsid w:val="00E611D8"/>
    <w:rsid w:val="00E6129D"/>
    <w:rsid w:val="00E62442"/>
    <w:rsid w:val="00E63876"/>
    <w:rsid w:val="00E647EA"/>
    <w:rsid w:val="00E64ABC"/>
    <w:rsid w:val="00E64E77"/>
    <w:rsid w:val="00E655EC"/>
    <w:rsid w:val="00E659CD"/>
    <w:rsid w:val="00E6798B"/>
    <w:rsid w:val="00E67CCC"/>
    <w:rsid w:val="00E70C18"/>
    <w:rsid w:val="00E727B4"/>
    <w:rsid w:val="00E72854"/>
    <w:rsid w:val="00E731B0"/>
    <w:rsid w:val="00E735D1"/>
    <w:rsid w:val="00E777CB"/>
    <w:rsid w:val="00E77855"/>
    <w:rsid w:val="00E80574"/>
    <w:rsid w:val="00E80716"/>
    <w:rsid w:val="00E80A6A"/>
    <w:rsid w:val="00E81A0F"/>
    <w:rsid w:val="00E81EBE"/>
    <w:rsid w:val="00E829F8"/>
    <w:rsid w:val="00E83C80"/>
    <w:rsid w:val="00E85BE7"/>
    <w:rsid w:val="00E8762E"/>
    <w:rsid w:val="00E87E4E"/>
    <w:rsid w:val="00E9061D"/>
    <w:rsid w:val="00E90C91"/>
    <w:rsid w:val="00E91953"/>
    <w:rsid w:val="00E91C64"/>
    <w:rsid w:val="00E92242"/>
    <w:rsid w:val="00E933DE"/>
    <w:rsid w:val="00E94C76"/>
    <w:rsid w:val="00E96E96"/>
    <w:rsid w:val="00E97500"/>
    <w:rsid w:val="00EA0613"/>
    <w:rsid w:val="00EA1A99"/>
    <w:rsid w:val="00EA2268"/>
    <w:rsid w:val="00EA234F"/>
    <w:rsid w:val="00EA470D"/>
    <w:rsid w:val="00EA4DB0"/>
    <w:rsid w:val="00EA54F8"/>
    <w:rsid w:val="00EA705A"/>
    <w:rsid w:val="00EA70F8"/>
    <w:rsid w:val="00EA766E"/>
    <w:rsid w:val="00EB11DA"/>
    <w:rsid w:val="00EB1CFC"/>
    <w:rsid w:val="00EB28E8"/>
    <w:rsid w:val="00EB2CBA"/>
    <w:rsid w:val="00EB2EB4"/>
    <w:rsid w:val="00EB3B57"/>
    <w:rsid w:val="00EB4029"/>
    <w:rsid w:val="00EB74AA"/>
    <w:rsid w:val="00EB7933"/>
    <w:rsid w:val="00EB7A6F"/>
    <w:rsid w:val="00EB7EA7"/>
    <w:rsid w:val="00EC0195"/>
    <w:rsid w:val="00EC151A"/>
    <w:rsid w:val="00EC41AA"/>
    <w:rsid w:val="00EC683D"/>
    <w:rsid w:val="00EC6CF0"/>
    <w:rsid w:val="00EC7C27"/>
    <w:rsid w:val="00ED0CF1"/>
    <w:rsid w:val="00ED1EC5"/>
    <w:rsid w:val="00ED2B10"/>
    <w:rsid w:val="00ED2B37"/>
    <w:rsid w:val="00ED2E36"/>
    <w:rsid w:val="00ED4140"/>
    <w:rsid w:val="00ED425D"/>
    <w:rsid w:val="00ED5366"/>
    <w:rsid w:val="00ED5976"/>
    <w:rsid w:val="00ED693B"/>
    <w:rsid w:val="00ED712B"/>
    <w:rsid w:val="00ED7724"/>
    <w:rsid w:val="00ED79CC"/>
    <w:rsid w:val="00ED7AAE"/>
    <w:rsid w:val="00EE0811"/>
    <w:rsid w:val="00EE0F48"/>
    <w:rsid w:val="00EE129B"/>
    <w:rsid w:val="00EE2467"/>
    <w:rsid w:val="00EE32A8"/>
    <w:rsid w:val="00EE393F"/>
    <w:rsid w:val="00EE4C4E"/>
    <w:rsid w:val="00EE4E82"/>
    <w:rsid w:val="00EE5658"/>
    <w:rsid w:val="00EE5BB1"/>
    <w:rsid w:val="00EE5FF9"/>
    <w:rsid w:val="00EE6AB8"/>
    <w:rsid w:val="00EE6C1D"/>
    <w:rsid w:val="00EE76D1"/>
    <w:rsid w:val="00EE79E3"/>
    <w:rsid w:val="00EE7F70"/>
    <w:rsid w:val="00EF070B"/>
    <w:rsid w:val="00EF275B"/>
    <w:rsid w:val="00EF3E73"/>
    <w:rsid w:val="00EF48C3"/>
    <w:rsid w:val="00EF5416"/>
    <w:rsid w:val="00EF60FF"/>
    <w:rsid w:val="00EF62CE"/>
    <w:rsid w:val="00EF7337"/>
    <w:rsid w:val="00EF775E"/>
    <w:rsid w:val="00EF7C92"/>
    <w:rsid w:val="00F003CB"/>
    <w:rsid w:val="00F004F1"/>
    <w:rsid w:val="00F00DEE"/>
    <w:rsid w:val="00F011A2"/>
    <w:rsid w:val="00F015E7"/>
    <w:rsid w:val="00F01BC7"/>
    <w:rsid w:val="00F01F7A"/>
    <w:rsid w:val="00F024C7"/>
    <w:rsid w:val="00F04506"/>
    <w:rsid w:val="00F06131"/>
    <w:rsid w:val="00F06B6F"/>
    <w:rsid w:val="00F07B5B"/>
    <w:rsid w:val="00F07CDC"/>
    <w:rsid w:val="00F1065C"/>
    <w:rsid w:val="00F1090C"/>
    <w:rsid w:val="00F110A8"/>
    <w:rsid w:val="00F1247F"/>
    <w:rsid w:val="00F1290D"/>
    <w:rsid w:val="00F13A96"/>
    <w:rsid w:val="00F13BCA"/>
    <w:rsid w:val="00F14046"/>
    <w:rsid w:val="00F16791"/>
    <w:rsid w:val="00F16F01"/>
    <w:rsid w:val="00F1790D"/>
    <w:rsid w:val="00F208BA"/>
    <w:rsid w:val="00F21548"/>
    <w:rsid w:val="00F21FC0"/>
    <w:rsid w:val="00F22314"/>
    <w:rsid w:val="00F2237E"/>
    <w:rsid w:val="00F250D7"/>
    <w:rsid w:val="00F25E3C"/>
    <w:rsid w:val="00F26845"/>
    <w:rsid w:val="00F30079"/>
    <w:rsid w:val="00F30989"/>
    <w:rsid w:val="00F309EE"/>
    <w:rsid w:val="00F30AFD"/>
    <w:rsid w:val="00F318FE"/>
    <w:rsid w:val="00F32161"/>
    <w:rsid w:val="00F3333E"/>
    <w:rsid w:val="00F33E41"/>
    <w:rsid w:val="00F3422E"/>
    <w:rsid w:val="00F36261"/>
    <w:rsid w:val="00F369E6"/>
    <w:rsid w:val="00F40218"/>
    <w:rsid w:val="00F40414"/>
    <w:rsid w:val="00F40642"/>
    <w:rsid w:val="00F412EB"/>
    <w:rsid w:val="00F41378"/>
    <w:rsid w:val="00F419D4"/>
    <w:rsid w:val="00F4341D"/>
    <w:rsid w:val="00F43CD0"/>
    <w:rsid w:val="00F4434D"/>
    <w:rsid w:val="00F4536F"/>
    <w:rsid w:val="00F46744"/>
    <w:rsid w:val="00F46FCD"/>
    <w:rsid w:val="00F50034"/>
    <w:rsid w:val="00F51E07"/>
    <w:rsid w:val="00F523D7"/>
    <w:rsid w:val="00F53B2F"/>
    <w:rsid w:val="00F53C63"/>
    <w:rsid w:val="00F55F14"/>
    <w:rsid w:val="00F56212"/>
    <w:rsid w:val="00F56F5F"/>
    <w:rsid w:val="00F61CB8"/>
    <w:rsid w:val="00F62406"/>
    <w:rsid w:val="00F63BE8"/>
    <w:rsid w:val="00F64273"/>
    <w:rsid w:val="00F645F7"/>
    <w:rsid w:val="00F64C1A"/>
    <w:rsid w:val="00F6599D"/>
    <w:rsid w:val="00F66437"/>
    <w:rsid w:val="00F66D8B"/>
    <w:rsid w:val="00F66FAA"/>
    <w:rsid w:val="00F671A0"/>
    <w:rsid w:val="00F67D72"/>
    <w:rsid w:val="00F70CA7"/>
    <w:rsid w:val="00F71171"/>
    <w:rsid w:val="00F717B1"/>
    <w:rsid w:val="00F71C65"/>
    <w:rsid w:val="00F7229C"/>
    <w:rsid w:val="00F72BFF"/>
    <w:rsid w:val="00F74AC4"/>
    <w:rsid w:val="00F75278"/>
    <w:rsid w:val="00F75C64"/>
    <w:rsid w:val="00F77204"/>
    <w:rsid w:val="00F77A7B"/>
    <w:rsid w:val="00F80D72"/>
    <w:rsid w:val="00F81283"/>
    <w:rsid w:val="00F82379"/>
    <w:rsid w:val="00F83506"/>
    <w:rsid w:val="00F83C0E"/>
    <w:rsid w:val="00F83E69"/>
    <w:rsid w:val="00F850C4"/>
    <w:rsid w:val="00F85967"/>
    <w:rsid w:val="00F85D7C"/>
    <w:rsid w:val="00F8677F"/>
    <w:rsid w:val="00F8735B"/>
    <w:rsid w:val="00F8739F"/>
    <w:rsid w:val="00F8774D"/>
    <w:rsid w:val="00F90577"/>
    <w:rsid w:val="00F908A9"/>
    <w:rsid w:val="00F91821"/>
    <w:rsid w:val="00F91CFC"/>
    <w:rsid w:val="00F92A87"/>
    <w:rsid w:val="00F92DAE"/>
    <w:rsid w:val="00F94411"/>
    <w:rsid w:val="00F9468F"/>
    <w:rsid w:val="00F948BA"/>
    <w:rsid w:val="00F949D4"/>
    <w:rsid w:val="00F949E3"/>
    <w:rsid w:val="00F94CAC"/>
    <w:rsid w:val="00F9534E"/>
    <w:rsid w:val="00F95896"/>
    <w:rsid w:val="00F96CEC"/>
    <w:rsid w:val="00F9701C"/>
    <w:rsid w:val="00F97487"/>
    <w:rsid w:val="00FA265D"/>
    <w:rsid w:val="00FA34DC"/>
    <w:rsid w:val="00FA4388"/>
    <w:rsid w:val="00FA4F0B"/>
    <w:rsid w:val="00FA556B"/>
    <w:rsid w:val="00FA6A26"/>
    <w:rsid w:val="00FB030E"/>
    <w:rsid w:val="00FB064F"/>
    <w:rsid w:val="00FB0952"/>
    <w:rsid w:val="00FB1120"/>
    <w:rsid w:val="00FB17EE"/>
    <w:rsid w:val="00FB180A"/>
    <w:rsid w:val="00FB322C"/>
    <w:rsid w:val="00FB36DF"/>
    <w:rsid w:val="00FB396E"/>
    <w:rsid w:val="00FB3F1F"/>
    <w:rsid w:val="00FB42A5"/>
    <w:rsid w:val="00FB4781"/>
    <w:rsid w:val="00FB5FDD"/>
    <w:rsid w:val="00FC1394"/>
    <w:rsid w:val="00FC2B6F"/>
    <w:rsid w:val="00FC3926"/>
    <w:rsid w:val="00FC4E54"/>
    <w:rsid w:val="00FC4F3B"/>
    <w:rsid w:val="00FC61EC"/>
    <w:rsid w:val="00FC6966"/>
    <w:rsid w:val="00FD0DC7"/>
    <w:rsid w:val="00FD1389"/>
    <w:rsid w:val="00FD15B7"/>
    <w:rsid w:val="00FD274B"/>
    <w:rsid w:val="00FD4591"/>
    <w:rsid w:val="00FD47F7"/>
    <w:rsid w:val="00FD536F"/>
    <w:rsid w:val="00FD53BA"/>
    <w:rsid w:val="00FD5A9D"/>
    <w:rsid w:val="00FE0091"/>
    <w:rsid w:val="00FE0999"/>
    <w:rsid w:val="00FE09A4"/>
    <w:rsid w:val="00FE10AC"/>
    <w:rsid w:val="00FE10CE"/>
    <w:rsid w:val="00FE38E0"/>
    <w:rsid w:val="00FE6452"/>
    <w:rsid w:val="00FE75B1"/>
    <w:rsid w:val="00FF072B"/>
    <w:rsid w:val="00FF1146"/>
    <w:rsid w:val="00FF1403"/>
    <w:rsid w:val="00FF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D067C-DA5C-4671-950C-A5E5687F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uiPriority="0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46A7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Заголовок 0"/>
    <w:basedOn w:val="a0"/>
    <w:next w:val="a0"/>
    <w:link w:val="10"/>
    <w:autoRedefine/>
    <w:uiPriority w:val="9"/>
    <w:qFormat/>
    <w:rsid w:val="002B2B17"/>
    <w:pPr>
      <w:keepNext/>
      <w:keepLines/>
      <w:ind w:firstLine="0"/>
      <w:jc w:val="left"/>
      <w:outlineLvl w:val="0"/>
    </w:pPr>
    <w:rPr>
      <w:rFonts w:eastAsia="Arial Unicode MS"/>
      <w:b/>
      <w:bCs/>
      <w:color w:val="041115"/>
      <w:kern w:val="2"/>
      <w:sz w:val="28"/>
      <w:szCs w:val="28"/>
      <w:shd w:val="clear" w:color="auto" w:fill="FFFFFF"/>
      <w:lang w:eastAsia="hi-IN" w:bidi="hi-IN"/>
    </w:rPr>
  </w:style>
  <w:style w:type="paragraph" w:styleId="2">
    <w:name w:val="heading 2"/>
    <w:aliases w:val="Синтез 2"/>
    <w:basedOn w:val="a0"/>
    <w:next w:val="a0"/>
    <w:link w:val="20"/>
    <w:uiPriority w:val="9"/>
    <w:rsid w:val="00FB36D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Синтез-1"/>
    <w:basedOn w:val="a0"/>
    <w:next w:val="a0"/>
    <w:link w:val="30"/>
    <w:rsid w:val="00FB36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50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509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4509F"/>
    <w:pPr>
      <w:spacing w:before="240" w:after="60"/>
      <w:outlineLvl w:val="5"/>
    </w:pPr>
    <w:rPr>
      <w:rFonts w:eastAsia="Times New Roman"/>
      <w:b/>
      <w:bCs/>
      <w:szCs w:val="24"/>
    </w:rPr>
  </w:style>
  <w:style w:type="paragraph" w:styleId="7">
    <w:name w:val="heading 7"/>
    <w:basedOn w:val="a0"/>
    <w:next w:val="a0"/>
    <w:link w:val="70"/>
    <w:uiPriority w:val="9"/>
    <w:qFormat/>
    <w:rsid w:val="0064509F"/>
    <w:pPr>
      <w:spacing w:before="240" w:after="60"/>
      <w:outlineLvl w:val="6"/>
    </w:pPr>
    <w:rPr>
      <w:rFonts w:eastAsia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E21A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21AF3"/>
  </w:style>
  <w:style w:type="paragraph" w:styleId="a6">
    <w:name w:val="footer"/>
    <w:basedOn w:val="a0"/>
    <w:link w:val="a7"/>
    <w:uiPriority w:val="99"/>
    <w:unhideWhenUsed/>
    <w:rsid w:val="00E21A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21AF3"/>
  </w:style>
  <w:style w:type="character" w:customStyle="1" w:styleId="apple-converted-space">
    <w:name w:val="apple-converted-space"/>
    <w:rsid w:val="00DB23D8"/>
  </w:style>
  <w:style w:type="paragraph" w:styleId="a8">
    <w:name w:val="Balloon Text"/>
    <w:basedOn w:val="a0"/>
    <w:link w:val="a9"/>
    <w:uiPriority w:val="99"/>
    <w:unhideWhenUsed/>
    <w:rsid w:val="00216F6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216F6A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rsid w:val="00216F6A"/>
    <w:rPr>
      <w:rFonts w:ascii="Helvetica" w:eastAsia="Arial Unicode MS" w:hAnsi="Helvetica"/>
      <w:color w:val="000000"/>
      <w:sz w:val="24"/>
    </w:rPr>
  </w:style>
  <w:style w:type="character" w:styleId="aa">
    <w:name w:val="Strong"/>
    <w:uiPriority w:val="22"/>
    <w:qFormat/>
    <w:rsid w:val="00372E3C"/>
    <w:rPr>
      <w:b/>
      <w:bCs/>
    </w:rPr>
  </w:style>
  <w:style w:type="character" w:customStyle="1" w:styleId="10">
    <w:name w:val="Заголовок 1 Знак"/>
    <w:aliases w:val="Заголовок 0 Знак"/>
    <w:link w:val="1"/>
    <w:uiPriority w:val="9"/>
    <w:qFormat/>
    <w:rsid w:val="002B2B17"/>
    <w:rPr>
      <w:rFonts w:ascii="Times New Roman" w:eastAsia="Arial Unicode MS" w:hAnsi="Times New Roman"/>
      <w:b/>
      <w:bCs/>
      <w:color w:val="041115"/>
      <w:kern w:val="2"/>
      <w:sz w:val="28"/>
      <w:szCs w:val="28"/>
      <w:lang w:eastAsia="hi-IN" w:bidi="hi-IN"/>
    </w:rPr>
  </w:style>
  <w:style w:type="character" w:styleId="ab">
    <w:name w:val="Hyperlink"/>
    <w:uiPriority w:val="99"/>
    <w:unhideWhenUsed/>
    <w:qFormat/>
    <w:rsid w:val="00FB36DF"/>
    <w:rPr>
      <w:color w:val="0000FF"/>
      <w:u w:val="single"/>
    </w:rPr>
  </w:style>
  <w:style w:type="paragraph" w:styleId="21">
    <w:name w:val="toc 2"/>
    <w:basedOn w:val="a0"/>
    <w:next w:val="a0"/>
    <w:autoRedefine/>
    <w:qFormat/>
    <w:rsid w:val="007B3C33"/>
    <w:pPr>
      <w:tabs>
        <w:tab w:val="right" w:leader="dot" w:pos="10065"/>
      </w:tabs>
      <w:ind w:right="283"/>
    </w:pPr>
    <w:rPr>
      <w:rFonts w:eastAsia="Times New Roman"/>
      <w:b/>
      <w:noProof/>
      <w:lang w:bidi="en-US"/>
    </w:rPr>
  </w:style>
  <w:style w:type="character" w:customStyle="1" w:styleId="20">
    <w:name w:val="Заголовок 2 Знак"/>
    <w:aliases w:val="Синтез 2 Знак"/>
    <w:link w:val="2"/>
    <w:uiPriority w:val="9"/>
    <w:rsid w:val="00FB36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Синтез-1 Знак"/>
    <w:link w:val="3"/>
    <w:rsid w:val="00FB36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0"/>
    <w:next w:val="a0"/>
    <w:autoRedefine/>
    <w:unhideWhenUsed/>
    <w:rsid w:val="00FB36DF"/>
    <w:pPr>
      <w:ind w:left="440"/>
    </w:pPr>
  </w:style>
  <w:style w:type="paragraph" w:styleId="11">
    <w:name w:val="toc 1"/>
    <w:basedOn w:val="12"/>
    <w:next w:val="a0"/>
    <w:autoRedefine/>
    <w:uiPriority w:val="39"/>
    <w:unhideWhenUsed/>
    <w:qFormat/>
    <w:rsid w:val="00BE70AE"/>
    <w:pPr>
      <w:tabs>
        <w:tab w:val="clear" w:pos="6804"/>
        <w:tab w:val="right" w:leader="dot" w:pos="10065"/>
      </w:tabs>
      <w:ind w:right="424"/>
      <w:jc w:val="left"/>
      <w:outlineLvl w:val="9"/>
    </w:pPr>
    <w:rPr>
      <w:rFonts w:eastAsia="Batang"/>
      <w:noProof/>
      <w:sz w:val="22"/>
    </w:rPr>
  </w:style>
  <w:style w:type="character" w:customStyle="1" w:styleId="w">
    <w:name w:val="w"/>
    <w:basedOn w:val="a1"/>
    <w:rsid w:val="00595C10"/>
  </w:style>
  <w:style w:type="paragraph" w:styleId="ac">
    <w:name w:val="No Spacing"/>
    <w:link w:val="ad"/>
    <w:qFormat/>
    <w:rsid w:val="001D3392"/>
    <w:rPr>
      <w:rFonts w:cs="Calibri"/>
      <w:sz w:val="22"/>
      <w:szCs w:val="22"/>
      <w:lang w:eastAsia="en-US"/>
    </w:rPr>
  </w:style>
  <w:style w:type="paragraph" w:styleId="ae">
    <w:name w:val="List Paragraph"/>
    <w:basedOn w:val="a0"/>
    <w:uiPriority w:val="34"/>
    <w:qFormat/>
    <w:rsid w:val="003A2A4A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ParaAttribute0">
    <w:name w:val="ParaAttribute0"/>
    <w:rsid w:val="003A2A4A"/>
    <w:pPr>
      <w:wordWrap w:val="0"/>
      <w:spacing w:before="20" w:after="20"/>
      <w:ind w:left="851" w:right="851"/>
    </w:pPr>
    <w:rPr>
      <w:rFonts w:ascii="Times New Roman" w:eastAsia="Batang" w:hAnsi="Times New Roman"/>
    </w:rPr>
  </w:style>
  <w:style w:type="character" w:customStyle="1" w:styleId="CharAttribute1">
    <w:name w:val="CharAttribute1"/>
    <w:rsid w:val="003A2A4A"/>
    <w:rPr>
      <w:rFonts w:ascii="Times New Roman" w:eastAsia="Times New Roman"/>
      <w:sz w:val="24"/>
    </w:rPr>
  </w:style>
  <w:style w:type="character" w:customStyle="1" w:styleId="ad">
    <w:name w:val="Без интервала Знак"/>
    <w:link w:val="ac"/>
    <w:rsid w:val="00A510FB"/>
    <w:rPr>
      <w:rFonts w:cs="Calibri"/>
      <w:sz w:val="22"/>
      <w:szCs w:val="22"/>
      <w:lang w:val="ru-RU" w:eastAsia="en-US" w:bidi="ar-SA"/>
    </w:rPr>
  </w:style>
  <w:style w:type="paragraph" w:styleId="af">
    <w:name w:val="Document Map"/>
    <w:basedOn w:val="a0"/>
    <w:link w:val="af0"/>
    <w:uiPriority w:val="99"/>
    <w:semiHidden/>
    <w:unhideWhenUsed/>
    <w:rsid w:val="008814C8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8814C8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0"/>
    <w:uiPriority w:val="99"/>
    <w:unhideWhenUsed/>
    <w:rsid w:val="00D104C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2">
    <w:name w:val="Синтез 1"/>
    <w:basedOn w:val="2"/>
    <w:link w:val="13"/>
    <w:rsid w:val="007F682A"/>
    <w:pPr>
      <w:keepNext w:val="0"/>
      <w:widowControl w:val="0"/>
      <w:tabs>
        <w:tab w:val="left" w:leader="dot" w:pos="6804"/>
      </w:tabs>
      <w:spacing w:before="0" w:after="0"/>
    </w:pPr>
    <w:rPr>
      <w:rFonts w:ascii="Times New Roman" w:hAnsi="Times New Roman"/>
      <w:i w:val="0"/>
      <w:sz w:val="24"/>
      <w:szCs w:val="24"/>
    </w:rPr>
  </w:style>
  <w:style w:type="paragraph" w:customStyle="1" w:styleId="af2">
    <w:name w:val="Глава"/>
    <w:basedOn w:val="1"/>
    <w:link w:val="Zchn"/>
    <w:rsid w:val="00C8165C"/>
    <w:pPr>
      <w:tabs>
        <w:tab w:val="left" w:leader="dot" w:pos="6804"/>
      </w:tabs>
      <w:spacing w:before="240" w:after="240"/>
      <w:ind w:right="-28"/>
      <w:jc w:val="center"/>
    </w:pPr>
  </w:style>
  <w:style w:type="character" w:customStyle="1" w:styleId="13">
    <w:name w:val="Синтез 1 Знак"/>
    <w:link w:val="12"/>
    <w:rsid w:val="007F682A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styleId="af3">
    <w:name w:val="TOC Heading"/>
    <w:basedOn w:val="1"/>
    <w:next w:val="a0"/>
    <w:uiPriority w:val="39"/>
    <w:qFormat/>
    <w:rsid w:val="00866B5B"/>
    <w:pPr>
      <w:spacing w:before="480" w:line="276" w:lineRule="auto"/>
      <w:outlineLvl w:val="9"/>
    </w:pPr>
    <w:rPr>
      <w:rFonts w:ascii="Cambria" w:eastAsia="Times New Roman" w:hAnsi="Cambria"/>
      <w:color w:val="365F91"/>
    </w:rPr>
  </w:style>
  <w:style w:type="character" w:customStyle="1" w:styleId="Zchn">
    <w:name w:val="Глава Zchn"/>
    <w:link w:val="af2"/>
    <w:rsid w:val="00C8165C"/>
    <w:rPr>
      <w:rFonts w:ascii="Times New Roman" w:eastAsia="Arial Unicode MS" w:hAnsi="Times New Roman"/>
      <w:b/>
      <w:bCs/>
      <w:color w:val="041115"/>
      <w:kern w:val="2"/>
      <w:sz w:val="28"/>
      <w:szCs w:val="28"/>
      <w:lang w:eastAsia="hi-IN" w:bidi="hi-IN"/>
    </w:rPr>
  </w:style>
  <w:style w:type="character" w:customStyle="1" w:styleId="40">
    <w:name w:val="Заголовок 4 Знак"/>
    <w:link w:val="4"/>
    <w:rsid w:val="003137E9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3137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3137E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3137E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unotenzeichen1">
    <w:name w:val="Fußnotenzeichen1"/>
    <w:rsid w:val="003137E9"/>
  </w:style>
  <w:style w:type="character" w:styleId="af4">
    <w:name w:val="footnote reference"/>
    <w:rsid w:val="003137E9"/>
    <w:rPr>
      <w:vertAlign w:val="superscript"/>
    </w:rPr>
  </w:style>
  <w:style w:type="paragraph" w:styleId="af5">
    <w:name w:val="footnote text"/>
    <w:basedOn w:val="a0"/>
    <w:link w:val="af6"/>
    <w:uiPriority w:val="99"/>
    <w:semiHidden/>
    <w:unhideWhenUsed/>
    <w:rsid w:val="0064509F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3137E9"/>
    <w:rPr>
      <w:rFonts w:ascii="Times New Roman" w:hAnsi="Times New Roman"/>
      <w:lang w:eastAsia="en-US"/>
    </w:rPr>
  </w:style>
  <w:style w:type="character" w:customStyle="1" w:styleId="WW8Num1z0">
    <w:name w:val="WW8Num1z0"/>
    <w:rsid w:val="003137E9"/>
    <w:rPr>
      <w:rFonts w:ascii="Wingdings" w:hAnsi="Wingdings" w:cs="Wingdings" w:hint="default"/>
    </w:rPr>
  </w:style>
  <w:style w:type="character" w:customStyle="1" w:styleId="WW8Num1z1">
    <w:name w:val="WW8Num1z1"/>
    <w:rsid w:val="003137E9"/>
    <w:rPr>
      <w:rFonts w:ascii="Courier New" w:hAnsi="Courier New" w:cs="Courier New" w:hint="default"/>
    </w:rPr>
  </w:style>
  <w:style w:type="character" w:customStyle="1" w:styleId="WW8Num1z3">
    <w:name w:val="WW8Num1z3"/>
    <w:rsid w:val="003137E9"/>
    <w:rPr>
      <w:rFonts w:ascii="Symbol" w:hAnsi="Symbol" w:cs="Symbol" w:hint="default"/>
    </w:rPr>
  </w:style>
  <w:style w:type="character" w:customStyle="1" w:styleId="14">
    <w:name w:val="Основной шрифт абзаца1"/>
    <w:rsid w:val="003137E9"/>
  </w:style>
  <w:style w:type="paragraph" w:customStyle="1" w:styleId="af7">
    <w:name w:val="Заголовок"/>
    <w:basedOn w:val="a0"/>
    <w:next w:val="af8"/>
    <w:rsid w:val="003137E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8">
    <w:name w:val="Body Text"/>
    <w:basedOn w:val="a0"/>
    <w:link w:val="af9"/>
    <w:rsid w:val="0064509F"/>
    <w:pPr>
      <w:suppressAutoHyphens/>
      <w:spacing w:after="120"/>
    </w:pPr>
    <w:rPr>
      <w:lang w:eastAsia="ar-SA"/>
    </w:rPr>
  </w:style>
  <w:style w:type="character" w:customStyle="1" w:styleId="af9">
    <w:name w:val="Основной текст Знак"/>
    <w:link w:val="af8"/>
    <w:rsid w:val="003137E9"/>
    <w:rPr>
      <w:rFonts w:ascii="Times New Roman" w:hAnsi="Times New Roman"/>
      <w:sz w:val="24"/>
      <w:szCs w:val="22"/>
      <w:lang w:eastAsia="ar-SA"/>
    </w:rPr>
  </w:style>
  <w:style w:type="paragraph" w:styleId="afa">
    <w:name w:val="List"/>
    <w:basedOn w:val="af8"/>
    <w:uiPriority w:val="99"/>
    <w:rsid w:val="0064509F"/>
    <w:rPr>
      <w:rFonts w:cs="Mangal"/>
    </w:rPr>
  </w:style>
  <w:style w:type="paragraph" w:customStyle="1" w:styleId="15">
    <w:name w:val="Название1"/>
    <w:basedOn w:val="a0"/>
    <w:rsid w:val="003137E9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6">
    <w:name w:val="Указатель1"/>
    <w:basedOn w:val="a0"/>
    <w:rsid w:val="003137E9"/>
    <w:pPr>
      <w:suppressLineNumbers/>
      <w:suppressAutoHyphens/>
    </w:pPr>
    <w:rPr>
      <w:rFonts w:cs="Mangal"/>
      <w:lang w:eastAsia="ar-SA"/>
    </w:rPr>
  </w:style>
  <w:style w:type="character" w:customStyle="1" w:styleId="afb">
    <w:name w:val="ишод подзаголовок Знак"/>
    <w:link w:val="afc"/>
    <w:locked/>
    <w:rsid w:val="003137E9"/>
    <w:rPr>
      <w:rFonts w:ascii="Times New Roman" w:hAnsi="Times New Roman"/>
      <w:b/>
      <w:i/>
      <w:sz w:val="28"/>
      <w:szCs w:val="28"/>
      <w:lang w:eastAsia="en-US"/>
    </w:rPr>
  </w:style>
  <w:style w:type="paragraph" w:customStyle="1" w:styleId="afc">
    <w:name w:val="ишод подзаголовок"/>
    <w:basedOn w:val="afd"/>
    <w:link w:val="afb"/>
    <w:rsid w:val="0064509F"/>
    <w:pPr>
      <w:spacing w:after="0"/>
      <w:ind w:left="0"/>
      <w:jc w:val="center"/>
    </w:pPr>
    <w:rPr>
      <w:b/>
      <w:i/>
      <w:sz w:val="28"/>
      <w:szCs w:val="28"/>
    </w:rPr>
  </w:style>
  <w:style w:type="paragraph" w:styleId="afd">
    <w:name w:val="Body Text Indent"/>
    <w:basedOn w:val="a0"/>
    <w:link w:val="afe"/>
    <w:uiPriority w:val="99"/>
    <w:unhideWhenUsed/>
    <w:rsid w:val="0064509F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rsid w:val="003137E9"/>
    <w:rPr>
      <w:rFonts w:ascii="Times New Roman" w:hAnsi="Times New Roman"/>
      <w:sz w:val="24"/>
      <w:szCs w:val="22"/>
      <w:lang w:eastAsia="en-US"/>
    </w:rPr>
  </w:style>
  <w:style w:type="paragraph" w:customStyle="1" w:styleId="Standard1">
    <w:name w:val="Standard1"/>
    <w:rsid w:val="003137E9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paragraph" w:styleId="a">
    <w:name w:val="List Bullet"/>
    <w:basedOn w:val="a0"/>
    <w:rsid w:val="003137E9"/>
    <w:pPr>
      <w:numPr>
        <w:numId w:val="11"/>
      </w:numPr>
    </w:pPr>
    <w:rPr>
      <w:rFonts w:eastAsia="Times New Roman"/>
      <w:szCs w:val="24"/>
      <w:lang w:eastAsia="ru-RU"/>
    </w:rPr>
  </w:style>
  <w:style w:type="table" w:styleId="aff">
    <w:name w:val="Table Grid"/>
    <w:basedOn w:val="a2"/>
    <w:uiPriority w:val="39"/>
    <w:rsid w:val="00E87E4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E87E4E"/>
    <w:pPr>
      <w:suppressAutoHyphens/>
      <w:ind w:left="720"/>
    </w:pPr>
    <w:rPr>
      <w:rFonts w:eastAsia="SimSun" w:cs="Calibri"/>
      <w:kern w:val="1"/>
      <w:lang w:eastAsia="ar-SA"/>
    </w:rPr>
  </w:style>
  <w:style w:type="numbering" w:customStyle="1" w:styleId="18">
    <w:name w:val="Нет списка1"/>
    <w:next w:val="a3"/>
    <w:uiPriority w:val="99"/>
    <w:semiHidden/>
    <w:unhideWhenUsed/>
    <w:rsid w:val="00D71F0F"/>
  </w:style>
  <w:style w:type="paragraph" w:customStyle="1" w:styleId="aff0">
    <w:name w:val="текст Синтез"/>
    <w:basedOn w:val="a0"/>
    <w:link w:val="aff1"/>
    <w:qFormat/>
    <w:rsid w:val="00D71F0F"/>
    <w:rPr>
      <w:szCs w:val="24"/>
    </w:rPr>
  </w:style>
  <w:style w:type="character" w:customStyle="1" w:styleId="aff1">
    <w:name w:val="текст Синтез Знак"/>
    <w:link w:val="aff0"/>
    <w:rsid w:val="00D71F0F"/>
    <w:rPr>
      <w:rFonts w:ascii="Times New Roman" w:hAnsi="Times New Roman"/>
      <w:sz w:val="24"/>
      <w:szCs w:val="24"/>
      <w:lang w:eastAsia="en-US"/>
    </w:rPr>
  </w:style>
  <w:style w:type="paragraph" w:customStyle="1" w:styleId="aff2">
    <w:name w:val="Базовый"/>
    <w:rsid w:val="003A68BB"/>
    <w:pPr>
      <w:tabs>
        <w:tab w:val="left" w:pos="708"/>
      </w:tabs>
      <w:suppressAutoHyphens/>
      <w:spacing w:after="200" w:line="276" w:lineRule="auto"/>
    </w:pPr>
    <w:rPr>
      <w:rFonts w:ascii="Times New Roman" w:eastAsia="WenQuanYi Micro Hei" w:hAnsi="Times New Roman"/>
      <w:color w:val="00000A"/>
      <w:sz w:val="24"/>
      <w:szCs w:val="22"/>
      <w:lang w:eastAsia="en-US"/>
    </w:rPr>
  </w:style>
  <w:style w:type="numbering" w:customStyle="1" w:styleId="KeineListe1">
    <w:name w:val="Keine Liste1"/>
    <w:next w:val="a3"/>
    <w:uiPriority w:val="99"/>
    <w:semiHidden/>
    <w:unhideWhenUsed/>
    <w:rsid w:val="004E345B"/>
  </w:style>
  <w:style w:type="character" w:styleId="aff3">
    <w:name w:val="Placeholder Text"/>
    <w:basedOn w:val="a1"/>
    <w:uiPriority w:val="99"/>
    <w:semiHidden/>
    <w:rsid w:val="000D7E46"/>
    <w:rPr>
      <w:color w:val="808080"/>
    </w:rPr>
  </w:style>
  <w:style w:type="paragraph" w:styleId="aff4">
    <w:name w:val="caption"/>
    <w:basedOn w:val="a0"/>
    <w:next w:val="a0"/>
    <w:unhideWhenUsed/>
    <w:qFormat/>
    <w:rsid w:val="0064509F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KeineListe2">
    <w:name w:val="Keine Liste2"/>
    <w:next w:val="a3"/>
    <w:uiPriority w:val="99"/>
    <w:semiHidden/>
    <w:unhideWhenUsed/>
    <w:rsid w:val="00DD6B0C"/>
  </w:style>
  <w:style w:type="paragraph" w:customStyle="1" w:styleId="KeinLeerraum1">
    <w:name w:val="Kein Leerraum1"/>
    <w:basedOn w:val="a0"/>
    <w:rsid w:val="00DD6B0C"/>
  </w:style>
  <w:style w:type="paragraph" w:customStyle="1" w:styleId="41">
    <w:name w:val="заг4"/>
    <w:rsid w:val="00DD6B0C"/>
    <w:pPr>
      <w:spacing w:before="240" w:after="120"/>
      <w:ind w:firstLine="0"/>
      <w:jc w:val="left"/>
    </w:pPr>
    <w:rPr>
      <w:rFonts w:ascii="Times New Roman" w:hAnsi="Times New Roman"/>
      <w:b/>
      <w:sz w:val="26"/>
      <w:szCs w:val="24"/>
      <w:lang w:eastAsia="en-US"/>
    </w:rPr>
  </w:style>
  <w:style w:type="paragraph" w:customStyle="1" w:styleId="Listenabsatz1">
    <w:name w:val="Listenabsatz1"/>
    <w:basedOn w:val="a0"/>
    <w:rsid w:val="00DD6B0C"/>
    <w:pPr>
      <w:spacing w:after="160" w:line="259" w:lineRule="auto"/>
      <w:ind w:left="720" w:firstLine="0"/>
      <w:contextualSpacing/>
      <w:jc w:val="left"/>
    </w:pPr>
    <w:rPr>
      <w:rFonts w:eastAsia="Times New Roman"/>
    </w:rPr>
  </w:style>
  <w:style w:type="paragraph" w:customStyle="1" w:styleId="NoSpacing1">
    <w:name w:val="No Spacing1"/>
    <w:rsid w:val="00DD6B0C"/>
    <w:pPr>
      <w:ind w:firstLine="0"/>
      <w:jc w:val="left"/>
    </w:pPr>
    <w:rPr>
      <w:sz w:val="22"/>
      <w:szCs w:val="22"/>
      <w:lang w:eastAsia="en-US"/>
    </w:rPr>
  </w:style>
  <w:style w:type="character" w:styleId="aff5">
    <w:name w:val="Emphasis"/>
    <w:qFormat/>
    <w:rsid w:val="00DD6B0C"/>
    <w:rPr>
      <w:rFonts w:cs="Times New Roman"/>
      <w:i/>
    </w:rPr>
  </w:style>
  <w:style w:type="paragraph" w:customStyle="1" w:styleId="19">
    <w:name w:val="Текст1"/>
    <w:basedOn w:val="a0"/>
    <w:rsid w:val="00DD6B0C"/>
    <w:pPr>
      <w:ind w:firstLine="0"/>
      <w:jc w:val="left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2">
    <w:name w:val="Стиль2"/>
    <w:basedOn w:val="1"/>
    <w:rsid w:val="00DD6B0C"/>
    <w:pPr>
      <w:keepLines w:val="0"/>
    </w:pPr>
    <w:rPr>
      <w:rFonts w:eastAsia="Calibri" w:cs="Arial"/>
      <w:kern w:val="32"/>
      <w:szCs w:val="32"/>
    </w:rPr>
  </w:style>
  <w:style w:type="paragraph" w:customStyle="1" w:styleId="32">
    <w:name w:val="Стиль3"/>
    <w:basedOn w:val="1"/>
    <w:rsid w:val="00DD6B0C"/>
    <w:pPr>
      <w:keepLines w:val="0"/>
    </w:pPr>
    <w:rPr>
      <w:rFonts w:eastAsia="Calibri"/>
      <w:kern w:val="32"/>
    </w:rPr>
  </w:style>
  <w:style w:type="paragraph" w:styleId="aff6">
    <w:name w:val="annotation text"/>
    <w:basedOn w:val="a0"/>
    <w:link w:val="aff7"/>
    <w:semiHidden/>
    <w:unhideWhenUsed/>
    <w:rsid w:val="00DD6B0C"/>
    <w:pPr>
      <w:ind w:firstLine="0"/>
      <w:jc w:val="left"/>
    </w:pPr>
    <w:rPr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DD6B0C"/>
  </w:style>
  <w:style w:type="paragraph" w:styleId="42">
    <w:name w:val="toc 4"/>
    <w:basedOn w:val="a0"/>
    <w:next w:val="a0"/>
    <w:autoRedefine/>
    <w:rsid w:val="00DD6B0C"/>
    <w:pPr>
      <w:ind w:left="720" w:firstLine="0"/>
      <w:jc w:val="left"/>
    </w:pPr>
    <w:rPr>
      <w:rFonts w:eastAsia="Times New Roman"/>
      <w:szCs w:val="24"/>
      <w:lang w:eastAsia="ru-RU"/>
    </w:rPr>
  </w:style>
  <w:style w:type="paragraph" w:styleId="51">
    <w:name w:val="toc 5"/>
    <w:basedOn w:val="a0"/>
    <w:next w:val="a0"/>
    <w:autoRedefine/>
    <w:rsid w:val="00DD6B0C"/>
    <w:pPr>
      <w:ind w:left="960" w:firstLine="0"/>
      <w:jc w:val="left"/>
    </w:pPr>
    <w:rPr>
      <w:rFonts w:eastAsia="Times New Roman"/>
      <w:szCs w:val="24"/>
      <w:lang w:eastAsia="ru-RU"/>
    </w:rPr>
  </w:style>
  <w:style w:type="paragraph" w:styleId="61">
    <w:name w:val="toc 6"/>
    <w:basedOn w:val="a0"/>
    <w:next w:val="a0"/>
    <w:autoRedefine/>
    <w:semiHidden/>
    <w:rsid w:val="00DD6B0C"/>
    <w:pPr>
      <w:ind w:left="1200" w:firstLine="0"/>
      <w:jc w:val="left"/>
    </w:pPr>
    <w:rPr>
      <w:rFonts w:eastAsia="Times New Roman"/>
      <w:szCs w:val="24"/>
      <w:lang w:eastAsia="ru-RU"/>
    </w:rPr>
  </w:style>
  <w:style w:type="paragraph" w:styleId="71">
    <w:name w:val="toc 7"/>
    <w:basedOn w:val="a0"/>
    <w:next w:val="a0"/>
    <w:autoRedefine/>
    <w:semiHidden/>
    <w:rsid w:val="00DD6B0C"/>
    <w:pPr>
      <w:ind w:left="1440" w:firstLine="0"/>
      <w:jc w:val="left"/>
    </w:pPr>
    <w:rPr>
      <w:rFonts w:eastAsia="Times New Roman"/>
      <w:szCs w:val="24"/>
      <w:lang w:eastAsia="ru-RU"/>
    </w:rPr>
  </w:style>
  <w:style w:type="paragraph" w:styleId="8">
    <w:name w:val="toc 8"/>
    <w:basedOn w:val="a0"/>
    <w:next w:val="a0"/>
    <w:autoRedefine/>
    <w:semiHidden/>
    <w:rsid w:val="00DD6B0C"/>
    <w:pPr>
      <w:ind w:left="1680" w:firstLine="0"/>
      <w:jc w:val="left"/>
    </w:pPr>
    <w:rPr>
      <w:rFonts w:eastAsia="Times New Roman"/>
      <w:szCs w:val="24"/>
      <w:lang w:eastAsia="ru-RU"/>
    </w:rPr>
  </w:style>
  <w:style w:type="paragraph" w:styleId="9">
    <w:name w:val="toc 9"/>
    <w:basedOn w:val="a0"/>
    <w:next w:val="a0"/>
    <w:autoRedefine/>
    <w:semiHidden/>
    <w:rsid w:val="00DD6B0C"/>
    <w:pPr>
      <w:ind w:left="1920" w:firstLine="0"/>
      <w:jc w:val="left"/>
    </w:pPr>
    <w:rPr>
      <w:rFonts w:eastAsia="Times New Roman"/>
      <w:szCs w:val="24"/>
      <w:lang w:eastAsia="ru-RU"/>
    </w:rPr>
  </w:style>
  <w:style w:type="character" w:customStyle="1" w:styleId="WW8Num1z2">
    <w:name w:val="WW8Num1z2"/>
    <w:rsid w:val="00DD6B0C"/>
    <w:rPr>
      <w:rFonts w:ascii="Wingdings" w:hAnsi="Wingdings"/>
    </w:rPr>
  </w:style>
  <w:style w:type="character" w:customStyle="1" w:styleId="33">
    <w:name w:val="Знак Знак3"/>
    <w:rsid w:val="00DD6B0C"/>
    <w:rPr>
      <w:rFonts w:ascii="Arial" w:hAnsi="Arial"/>
      <w:b/>
      <w:sz w:val="32"/>
      <w:lang w:val="ru-RU"/>
    </w:rPr>
  </w:style>
  <w:style w:type="character" w:customStyle="1" w:styleId="HeaderChar">
    <w:name w:val="Header Char"/>
    <w:rsid w:val="00DD6B0C"/>
    <w:rPr>
      <w:rFonts w:cs="Times New Roman"/>
    </w:rPr>
  </w:style>
  <w:style w:type="character" w:customStyle="1" w:styleId="FooterChar">
    <w:name w:val="Footer Char"/>
    <w:rsid w:val="00DD6B0C"/>
    <w:rPr>
      <w:rFonts w:cs="Times New Roman"/>
    </w:rPr>
  </w:style>
  <w:style w:type="character" w:customStyle="1" w:styleId="StrongEmphasis">
    <w:name w:val="Strong Emphasis"/>
    <w:rsid w:val="00DD6B0C"/>
    <w:rPr>
      <w:rFonts w:cs="Times New Roman"/>
      <w:b/>
      <w:bCs/>
    </w:rPr>
  </w:style>
  <w:style w:type="character" w:customStyle="1" w:styleId="aff8">
    <w:name w:val="Знак Знак"/>
    <w:rsid w:val="00DD6B0C"/>
    <w:rPr>
      <w:rFonts w:ascii="Segoe UI" w:hAnsi="Segoe UI"/>
      <w:sz w:val="18"/>
      <w:lang w:val="ru-RU"/>
    </w:rPr>
  </w:style>
  <w:style w:type="character" w:customStyle="1" w:styleId="1a">
    <w:name w:val="Знак Знак1"/>
    <w:rsid w:val="00DD6B0C"/>
    <w:rPr>
      <w:lang w:val="ru-RU"/>
    </w:rPr>
  </w:style>
  <w:style w:type="character" w:customStyle="1" w:styleId="InternetLink">
    <w:name w:val="Internet Link"/>
    <w:rsid w:val="00DD6B0C"/>
    <w:rPr>
      <w:rFonts w:cs="Times New Roman"/>
      <w:color w:val="0000FF"/>
      <w:u w:val="single"/>
    </w:rPr>
  </w:style>
  <w:style w:type="paragraph" w:customStyle="1" w:styleId="Heading">
    <w:name w:val="Heading"/>
    <w:basedOn w:val="a0"/>
    <w:next w:val="TextBody"/>
    <w:rsid w:val="00DD6B0C"/>
    <w:pPr>
      <w:keepNext/>
      <w:suppressAutoHyphens/>
      <w:spacing w:before="240" w:after="120" w:line="256" w:lineRule="auto"/>
      <w:ind w:firstLine="0"/>
      <w:jc w:val="left"/>
    </w:pPr>
    <w:rPr>
      <w:rFonts w:ascii="Liberation Sans" w:eastAsia="Times New Roman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0"/>
    <w:rsid w:val="00DD6B0C"/>
    <w:pPr>
      <w:suppressAutoHyphens/>
      <w:spacing w:after="140" w:line="288" w:lineRule="auto"/>
      <w:ind w:firstLine="0"/>
      <w:jc w:val="left"/>
    </w:pPr>
    <w:rPr>
      <w:rFonts w:eastAsia="DejaVu Sans"/>
      <w:lang w:eastAsia="zh-CN"/>
    </w:rPr>
  </w:style>
  <w:style w:type="paragraph" w:customStyle="1" w:styleId="Index">
    <w:name w:val="Index"/>
    <w:basedOn w:val="a0"/>
    <w:rsid w:val="00DD6B0C"/>
    <w:pPr>
      <w:suppressLineNumbers/>
      <w:suppressAutoHyphens/>
      <w:spacing w:after="160" w:line="256" w:lineRule="auto"/>
      <w:ind w:firstLine="0"/>
      <w:jc w:val="left"/>
    </w:pPr>
    <w:rPr>
      <w:rFonts w:eastAsia="DejaVu Sans"/>
      <w:lang w:eastAsia="zh-CN"/>
    </w:rPr>
  </w:style>
  <w:style w:type="paragraph" w:customStyle="1" w:styleId="Contents1">
    <w:name w:val="Contents 1"/>
    <w:basedOn w:val="a0"/>
    <w:next w:val="a0"/>
    <w:rsid w:val="00DD6B0C"/>
    <w:pPr>
      <w:tabs>
        <w:tab w:val="right" w:leader="dot" w:pos="9627"/>
      </w:tabs>
      <w:suppressAutoHyphens/>
      <w:ind w:firstLine="540"/>
      <w:jc w:val="left"/>
    </w:pPr>
    <w:rPr>
      <w:rFonts w:eastAsia="DejaVu Sans"/>
      <w:szCs w:val="24"/>
      <w:lang w:val="en-US"/>
    </w:rPr>
  </w:style>
  <w:style w:type="paragraph" w:customStyle="1" w:styleId="Contents2">
    <w:name w:val="Contents 2"/>
    <w:basedOn w:val="a0"/>
    <w:next w:val="a0"/>
    <w:rsid w:val="00DD6B0C"/>
    <w:pPr>
      <w:suppressAutoHyphens/>
      <w:ind w:left="240" w:firstLine="0"/>
      <w:jc w:val="left"/>
    </w:pPr>
    <w:rPr>
      <w:rFonts w:eastAsia="DejaVu Sans"/>
      <w:szCs w:val="24"/>
      <w:lang w:eastAsia="zh-CN"/>
    </w:rPr>
  </w:style>
  <w:style w:type="paragraph" w:customStyle="1" w:styleId="Contents3">
    <w:name w:val="Contents 3"/>
    <w:basedOn w:val="a0"/>
    <w:next w:val="a0"/>
    <w:rsid w:val="00DD6B0C"/>
    <w:pPr>
      <w:suppressAutoHyphens/>
      <w:ind w:left="480" w:firstLine="0"/>
      <w:jc w:val="left"/>
    </w:pPr>
    <w:rPr>
      <w:rFonts w:eastAsia="DejaVu Sans"/>
      <w:szCs w:val="24"/>
      <w:lang w:eastAsia="zh-CN"/>
    </w:rPr>
  </w:style>
  <w:style w:type="paragraph" w:customStyle="1" w:styleId="Contents4">
    <w:name w:val="Contents 4"/>
    <w:basedOn w:val="a0"/>
    <w:next w:val="a0"/>
    <w:rsid w:val="00DD6B0C"/>
    <w:pPr>
      <w:suppressAutoHyphens/>
      <w:ind w:left="720" w:firstLine="0"/>
      <w:jc w:val="left"/>
    </w:pPr>
    <w:rPr>
      <w:rFonts w:eastAsia="DejaVu Sans"/>
      <w:szCs w:val="24"/>
      <w:lang w:eastAsia="zh-CN"/>
    </w:rPr>
  </w:style>
  <w:style w:type="paragraph" w:customStyle="1" w:styleId="Contents5">
    <w:name w:val="Contents 5"/>
    <w:basedOn w:val="a0"/>
    <w:next w:val="a0"/>
    <w:rsid w:val="00DD6B0C"/>
    <w:pPr>
      <w:suppressAutoHyphens/>
      <w:ind w:left="960" w:firstLine="0"/>
      <w:jc w:val="left"/>
    </w:pPr>
    <w:rPr>
      <w:rFonts w:eastAsia="DejaVu Sans"/>
      <w:szCs w:val="24"/>
      <w:lang w:eastAsia="zh-CN"/>
    </w:rPr>
  </w:style>
  <w:style w:type="paragraph" w:customStyle="1" w:styleId="Contents6">
    <w:name w:val="Contents 6"/>
    <w:basedOn w:val="a0"/>
    <w:next w:val="a0"/>
    <w:rsid w:val="00DD6B0C"/>
    <w:pPr>
      <w:suppressAutoHyphens/>
      <w:ind w:left="1200" w:firstLine="0"/>
      <w:jc w:val="left"/>
    </w:pPr>
    <w:rPr>
      <w:rFonts w:eastAsia="DejaVu Sans"/>
      <w:szCs w:val="24"/>
      <w:lang w:eastAsia="zh-CN"/>
    </w:rPr>
  </w:style>
  <w:style w:type="paragraph" w:customStyle="1" w:styleId="Contents7">
    <w:name w:val="Contents 7"/>
    <w:basedOn w:val="a0"/>
    <w:next w:val="a0"/>
    <w:rsid w:val="00DD6B0C"/>
    <w:pPr>
      <w:suppressAutoHyphens/>
      <w:ind w:left="1440" w:firstLine="0"/>
      <w:jc w:val="left"/>
    </w:pPr>
    <w:rPr>
      <w:rFonts w:eastAsia="DejaVu Sans"/>
      <w:szCs w:val="24"/>
      <w:lang w:eastAsia="zh-CN"/>
    </w:rPr>
  </w:style>
  <w:style w:type="paragraph" w:customStyle="1" w:styleId="Contents8">
    <w:name w:val="Contents 8"/>
    <w:basedOn w:val="a0"/>
    <w:next w:val="a0"/>
    <w:rsid w:val="00DD6B0C"/>
    <w:pPr>
      <w:suppressAutoHyphens/>
      <w:ind w:left="1680" w:firstLine="0"/>
      <w:jc w:val="left"/>
    </w:pPr>
    <w:rPr>
      <w:rFonts w:eastAsia="DejaVu Sans"/>
      <w:szCs w:val="24"/>
      <w:lang w:eastAsia="zh-CN"/>
    </w:rPr>
  </w:style>
  <w:style w:type="paragraph" w:customStyle="1" w:styleId="Contents9">
    <w:name w:val="Contents 9"/>
    <w:basedOn w:val="a0"/>
    <w:next w:val="a0"/>
    <w:rsid w:val="00DD6B0C"/>
    <w:pPr>
      <w:suppressAutoHyphens/>
      <w:ind w:left="1920" w:firstLine="0"/>
      <w:jc w:val="left"/>
    </w:pPr>
    <w:rPr>
      <w:rFonts w:eastAsia="DejaVu Sans"/>
      <w:szCs w:val="24"/>
      <w:lang w:eastAsia="zh-CN"/>
    </w:rPr>
  </w:style>
  <w:style w:type="character" w:customStyle="1" w:styleId="Heading1Char">
    <w:name w:val="Heading 1 Char"/>
    <w:locked/>
    <w:rsid w:val="00DD6B0C"/>
    <w:rPr>
      <w:rFonts w:ascii="Arial" w:hAnsi="Arial"/>
      <w:b/>
      <w:kern w:val="32"/>
      <w:sz w:val="32"/>
      <w:lang w:val="ru-RU" w:eastAsia="ru-RU"/>
    </w:rPr>
  </w:style>
  <w:style w:type="paragraph" w:customStyle="1" w:styleId="1b">
    <w:name w:val="Без интервала1"/>
    <w:basedOn w:val="a0"/>
    <w:rsid w:val="00DD6B0C"/>
    <w:rPr>
      <w:rFonts w:eastAsia="Times New Roman"/>
    </w:rPr>
  </w:style>
  <w:style w:type="character" w:customStyle="1" w:styleId="BalloonTextChar">
    <w:name w:val="Balloon Text Char"/>
    <w:locked/>
    <w:rsid w:val="00DD6B0C"/>
    <w:rPr>
      <w:rFonts w:ascii="Segoe UI" w:hAnsi="Segoe UI"/>
      <w:sz w:val="18"/>
      <w:lang w:val="ru-RU" w:eastAsia="ru-RU"/>
    </w:rPr>
  </w:style>
  <w:style w:type="paragraph" w:customStyle="1" w:styleId="23">
    <w:name w:val="Без интервала2"/>
    <w:basedOn w:val="a0"/>
    <w:rsid w:val="00DD6B0C"/>
    <w:rPr>
      <w:rFonts w:eastAsia="Times New Roman"/>
    </w:rPr>
  </w:style>
  <w:style w:type="paragraph" w:customStyle="1" w:styleId="24">
    <w:name w:val="Абзац списка2"/>
    <w:basedOn w:val="a0"/>
    <w:rsid w:val="00DD6B0C"/>
    <w:pPr>
      <w:spacing w:after="160" w:line="259" w:lineRule="auto"/>
      <w:ind w:left="720" w:firstLine="0"/>
      <w:contextualSpacing/>
      <w:jc w:val="left"/>
    </w:pPr>
  </w:style>
  <w:style w:type="character" w:styleId="aff9">
    <w:name w:val="Subtle Emphasis"/>
    <w:uiPriority w:val="19"/>
    <w:qFormat/>
    <w:rsid w:val="00DD6B0C"/>
    <w:rPr>
      <w:i/>
      <w:iCs/>
      <w:color w:val="404040"/>
    </w:rPr>
  </w:style>
  <w:style w:type="paragraph" w:customStyle="1" w:styleId="WW-">
    <w:name w:val="WW-Базовый"/>
    <w:rsid w:val="005F3438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WenQuanYi Micro Hei" w:hAnsi="Times New Roman"/>
      <w:color w:val="00000A"/>
      <w:sz w:val="24"/>
      <w:szCs w:val="22"/>
      <w:lang w:eastAsia="ar-SA"/>
    </w:rPr>
  </w:style>
  <w:style w:type="character" w:customStyle="1" w:styleId="normaltextrun">
    <w:name w:val="normaltextrun"/>
    <w:basedOn w:val="a1"/>
    <w:rsid w:val="005F3438"/>
  </w:style>
  <w:style w:type="paragraph" w:styleId="affa">
    <w:name w:val="Revision"/>
    <w:hidden/>
    <w:uiPriority w:val="99"/>
    <w:semiHidden/>
    <w:rsid w:val="0064509F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KeineListe3">
    <w:name w:val="Keine Liste3"/>
    <w:next w:val="a3"/>
    <w:uiPriority w:val="99"/>
    <w:semiHidden/>
    <w:unhideWhenUsed/>
    <w:rsid w:val="00AE37AE"/>
  </w:style>
  <w:style w:type="character" w:customStyle="1" w:styleId="art-postcontent">
    <w:name w:val="art-postcontent"/>
    <w:basedOn w:val="a1"/>
    <w:rsid w:val="00AE37AE"/>
  </w:style>
  <w:style w:type="character" w:customStyle="1" w:styleId="BesuchterHyperlink1">
    <w:name w:val="BesuchterHyperlink1"/>
    <w:basedOn w:val="a1"/>
    <w:uiPriority w:val="99"/>
    <w:semiHidden/>
    <w:unhideWhenUsed/>
    <w:rsid w:val="00AE37AE"/>
    <w:rPr>
      <w:color w:val="954F72"/>
      <w:u w:val="single"/>
    </w:rPr>
  </w:style>
  <w:style w:type="character" w:styleId="affb">
    <w:name w:val="FollowedHyperlink"/>
    <w:basedOn w:val="a1"/>
    <w:uiPriority w:val="99"/>
    <w:semiHidden/>
    <w:unhideWhenUsed/>
    <w:rsid w:val="0064509F"/>
    <w:rPr>
      <w:color w:val="800080" w:themeColor="followedHyperlink"/>
      <w:u w:val="single"/>
    </w:rPr>
  </w:style>
  <w:style w:type="paragraph" w:customStyle="1" w:styleId="paragraph">
    <w:name w:val="paragraph"/>
    <w:basedOn w:val="a0"/>
    <w:rsid w:val="00CB6D84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c">
    <w:name w:val="Обычный1"/>
    <w:qFormat/>
    <w:rsid w:val="00CB6D8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WenQuanYi Micro Hei" w:hAnsi="Times New Roman"/>
      <w:color w:val="00000A"/>
      <w:sz w:val="23"/>
      <w:szCs w:val="22"/>
      <w:lang w:eastAsia="en-US"/>
    </w:rPr>
  </w:style>
  <w:style w:type="numbering" w:customStyle="1" w:styleId="KeineListe4">
    <w:name w:val="Keine Liste4"/>
    <w:next w:val="a3"/>
    <w:uiPriority w:val="99"/>
    <w:semiHidden/>
    <w:unhideWhenUsed/>
    <w:rsid w:val="00DD7C2A"/>
  </w:style>
  <w:style w:type="paragraph" w:styleId="25">
    <w:name w:val="List 2"/>
    <w:basedOn w:val="a0"/>
    <w:uiPriority w:val="99"/>
    <w:unhideWhenUsed/>
    <w:rsid w:val="00DD7C2A"/>
    <w:pPr>
      <w:spacing w:after="160" w:line="259" w:lineRule="auto"/>
      <w:ind w:left="566" w:hanging="283"/>
      <w:contextualSpacing/>
      <w:jc w:val="left"/>
    </w:pPr>
    <w:rPr>
      <w:lang w:val="en-US"/>
    </w:rPr>
  </w:style>
  <w:style w:type="paragraph" w:styleId="affc">
    <w:name w:val="Body Text First Indent"/>
    <w:basedOn w:val="af8"/>
    <w:link w:val="affd"/>
    <w:uiPriority w:val="99"/>
    <w:unhideWhenUsed/>
    <w:rsid w:val="0064509F"/>
    <w:pPr>
      <w:suppressAutoHyphens w:val="0"/>
      <w:spacing w:after="160" w:line="259" w:lineRule="auto"/>
      <w:ind w:firstLine="360"/>
      <w:jc w:val="left"/>
    </w:pPr>
    <w:rPr>
      <w:rFonts w:ascii="Calibri" w:hAnsi="Calibri"/>
      <w:lang w:val="en-US" w:eastAsia="en-US"/>
    </w:rPr>
  </w:style>
  <w:style w:type="character" w:customStyle="1" w:styleId="affd">
    <w:name w:val="Красная строка Знак"/>
    <w:basedOn w:val="af9"/>
    <w:link w:val="affc"/>
    <w:uiPriority w:val="99"/>
    <w:rsid w:val="00DD7C2A"/>
    <w:rPr>
      <w:rFonts w:ascii="Times New Roman" w:hAnsi="Times New Roman"/>
      <w:sz w:val="24"/>
      <w:szCs w:val="22"/>
      <w:lang w:val="en-US" w:eastAsia="en-US"/>
    </w:rPr>
  </w:style>
  <w:style w:type="numbering" w:customStyle="1" w:styleId="KeineListe5">
    <w:name w:val="Keine Liste5"/>
    <w:next w:val="a3"/>
    <w:semiHidden/>
    <w:unhideWhenUsed/>
    <w:rsid w:val="005D7AB9"/>
  </w:style>
  <w:style w:type="paragraph" w:customStyle="1" w:styleId="KeinLeerraum2">
    <w:name w:val="Kein Leerraum2"/>
    <w:link w:val="NoSpacingChar"/>
    <w:rsid w:val="005D7AB9"/>
    <w:pPr>
      <w:ind w:firstLine="0"/>
      <w:jc w:val="left"/>
    </w:pPr>
    <w:rPr>
      <w:sz w:val="22"/>
    </w:rPr>
  </w:style>
  <w:style w:type="character" w:customStyle="1" w:styleId="NoSpacingChar">
    <w:name w:val="No Spacing Char"/>
    <w:link w:val="KeinLeerraum2"/>
    <w:locked/>
    <w:rsid w:val="005D7AB9"/>
    <w:rPr>
      <w:sz w:val="22"/>
    </w:rPr>
  </w:style>
  <w:style w:type="paragraph" w:customStyle="1" w:styleId="Heading11">
    <w:name w:val="Heading 11"/>
    <w:basedOn w:val="a0"/>
    <w:autoRedefine/>
    <w:uiPriority w:val="9"/>
    <w:rsid w:val="005D7AB9"/>
    <w:pPr>
      <w:keepNext/>
      <w:keepLines/>
      <w:spacing w:line="228" w:lineRule="auto"/>
      <w:ind w:left="357" w:firstLine="0"/>
      <w:jc w:val="right"/>
      <w:outlineLvl w:val="0"/>
    </w:pPr>
    <w:rPr>
      <w:rFonts w:eastAsia="Times New Roman"/>
      <w:b/>
      <w:bCs/>
      <w:color w:val="00000A"/>
      <w:szCs w:val="28"/>
      <w:lang w:eastAsia="ar-SA"/>
    </w:rPr>
  </w:style>
  <w:style w:type="paragraph" w:customStyle="1" w:styleId="Listenabsatz2">
    <w:name w:val="Listenabsatz2"/>
    <w:basedOn w:val="a0"/>
    <w:uiPriority w:val="34"/>
    <w:rsid w:val="005D7AB9"/>
    <w:pPr>
      <w:widowControl w:val="0"/>
      <w:suppressAutoHyphens/>
      <w:ind w:left="720" w:firstLine="0"/>
      <w:contextualSpacing/>
      <w:jc w:val="left"/>
    </w:pPr>
    <w:rPr>
      <w:rFonts w:eastAsia="Arial Unicode MS" w:cs="Mangal"/>
      <w:kern w:val="2"/>
      <w:szCs w:val="21"/>
      <w:lang w:eastAsia="hi-IN" w:bidi="hi-IN"/>
    </w:rPr>
  </w:style>
  <w:style w:type="numbering" w:customStyle="1" w:styleId="KeineListe6">
    <w:name w:val="Keine Liste6"/>
    <w:next w:val="a3"/>
    <w:semiHidden/>
    <w:unhideWhenUsed/>
    <w:rsid w:val="00FD1389"/>
  </w:style>
  <w:style w:type="character" w:customStyle="1" w:styleId="normaltextrunscxw245401501">
    <w:name w:val="normaltextrun scxw245401501"/>
    <w:basedOn w:val="a1"/>
    <w:rsid w:val="00FD1389"/>
  </w:style>
  <w:style w:type="character" w:customStyle="1" w:styleId="spellingerrorscxw245401501">
    <w:name w:val="spellingerror scxw245401501"/>
    <w:basedOn w:val="a1"/>
    <w:rsid w:val="00FD1389"/>
  </w:style>
  <w:style w:type="character" w:customStyle="1" w:styleId="eopscxw245401501">
    <w:name w:val="eop scxw245401501"/>
    <w:basedOn w:val="a1"/>
    <w:rsid w:val="00FD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0C0E-596E-43C5-B529-F8B1E34E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2483</CharactersWithSpaces>
  <SharedDoc>false</SharedDoc>
  <HLinks>
    <vt:vector size="432" baseType="variant">
      <vt:variant>
        <vt:i4>5898360</vt:i4>
      </vt:variant>
      <vt:variant>
        <vt:i4>417</vt:i4>
      </vt:variant>
      <vt:variant>
        <vt:i4>0</vt:i4>
      </vt:variant>
      <vt:variant>
        <vt:i4>5</vt:i4>
      </vt:variant>
      <vt:variant>
        <vt:lpwstr>mailto:manager@smolny.org</vt:lpwstr>
      </vt:variant>
      <vt:variant>
        <vt:lpwstr/>
      </vt:variant>
      <vt:variant>
        <vt:i4>6946841</vt:i4>
      </vt:variant>
      <vt:variant>
        <vt:i4>414</vt:i4>
      </vt:variant>
      <vt:variant>
        <vt:i4>0</vt:i4>
      </vt:variant>
      <vt:variant>
        <vt:i4>5</vt:i4>
      </vt:variant>
      <vt:variant>
        <vt:lpwstr>mailto:svet-zvezd@mail.ru</vt:lpwstr>
      </vt:variant>
      <vt:variant>
        <vt:lpwstr/>
      </vt:variant>
      <vt:variant>
        <vt:i4>6553638</vt:i4>
      </vt:variant>
      <vt:variant>
        <vt:i4>411</vt:i4>
      </vt:variant>
      <vt:variant>
        <vt:i4>0</vt:i4>
      </vt:variant>
      <vt:variant>
        <vt:i4>5</vt:i4>
      </vt:variant>
      <vt:variant>
        <vt:lpwstr>http://divo191pro.info/</vt:lpwstr>
      </vt:variant>
      <vt:variant>
        <vt:lpwstr/>
      </vt:variant>
      <vt:variant>
        <vt:i4>5898275</vt:i4>
      </vt:variant>
      <vt:variant>
        <vt:i4>408</vt:i4>
      </vt:variant>
      <vt:variant>
        <vt:i4>0</vt:i4>
      </vt:variant>
      <vt:variant>
        <vt:i4>5</vt:i4>
      </vt:variant>
      <vt:variant>
        <vt:lpwstr>http://системныйсинтез.орг/</vt:lpwstr>
      </vt:variant>
      <vt:variant>
        <vt:lpwstr/>
      </vt:variant>
      <vt:variant>
        <vt:i4>1703936</vt:i4>
      </vt:variant>
      <vt:variant>
        <vt:i4>405</vt:i4>
      </vt:variant>
      <vt:variant>
        <vt:i4>0</vt:i4>
      </vt:variant>
      <vt:variant>
        <vt:i4>5</vt:i4>
      </vt:variant>
      <vt:variant>
        <vt:lpwstr>http://fasintez.info/</vt:lpwstr>
      </vt:variant>
      <vt:variant>
        <vt:lpwstr/>
      </vt:variant>
      <vt:variant>
        <vt:i4>1769526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_Toc432469623</vt:lpwstr>
      </vt:variant>
      <vt:variant>
        <vt:i4>1769526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_Toc432469622</vt:lpwstr>
      </vt:variant>
      <vt:variant>
        <vt:i4>1769526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_Toc432469621</vt:lpwstr>
      </vt:variant>
      <vt:variant>
        <vt:i4>1769526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_Toc432469620</vt:lpwstr>
      </vt:variant>
      <vt:variant>
        <vt:i4>1572918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_Toc432469619</vt:lpwstr>
      </vt:variant>
      <vt:variant>
        <vt:i4>1572918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_Toc432469618</vt:lpwstr>
      </vt:variant>
      <vt:variant>
        <vt:i4>1572918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_Toc432469617</vt:lpwstr>
      </vt:variant>
      <vt:variant>
        <vt:i4>1572918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_Toc432469616</vt:lpwstr>
      </vt:variant>
      <vt:variant>
        <vt:i4>1572918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_Toc432469615</vt:lpwstr>
      </vt:variant>
      <vt:variant>
        <vt:i4>1572918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_Toc432469614</vt:lpwstr>
      </vt:variant>
      <vt:variant>
        <vt:i4>1572918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_Toc432469613</vt:lpwstr>
      </vt:variant>
      <vt:variant>
        <vt:i4>1572918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_Toc432469612</vt:lpwstr>
      </vt:variant>
      <vt:variant>
        <vt:i4>1572918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_Toc432469611</vt:lpwstr>
      </vt:variant>
      <vt:variant>
        <vt:i4>1572918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_Toc432469610</vt:lpwstr>
      </vt:variant>
      <vt:variant>
        <vt:i4>1638454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_Toc432469609</vt:lpwstr>
      </vt:variant>
      <vt:variant>
        <vt:i4>1638454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_Toc432469608</vt:lpwstr>
      </vt:variant>
      <vt:variant>
        <vt:i4>1638454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_Toc432469607</vt:lpwstr>
      </vt:variant>
      <vt:variant>
        <vt:i4>1638454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_Toc432469606</vt:lpwstr>
      </vt:variant>
      <vt:variant>
        <vt:i4>1638454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_Toc432469605</vt:lpwstr>
      </vt:variant>
      <vt:variant>
        <vt:i4>1638454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_Toc432469604</vt:lpwstr>
      </vt:variant>
      <vt:variant>
        <vt:i4>1638454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_Toc432469603</vt:lpwstr>
      </vt:variant>
      <vt:variant>
        <vt:i4>1638454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_Toc432469602</vt:lpwstr>
      </vt:variant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_Toc432469601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_Toc432469600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_Toc432469599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_Toc432469598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_Toc432469597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_Toc432469596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_Toc432469595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_Toc432469594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_Toc432469593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_Toc432469592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_Toc432469591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_Toc432469590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_Toc432469589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_Toc432469588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_Toc432469587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_Toc432469586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_Toc432469585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_Toc432469584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_Toc432469583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_Toc432469582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_Toc432469581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_Toc432469580</vt:lpwstr>
      </vt:variant>
      <vt:variant>
        <vt:i4>1966133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_Toc432469579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_Toc432469578</vt:lpwstr>
      </vt:variant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_Toc432469577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_Toc432469576</vt:lpwstr>
      </vt:variant>
      <vt:variant>
        <vt:i4>1966133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_Toc432469575</vt:lpwstr>
      </vt:variant>
      <vt:variant>
        <vt:i4>1966133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_Toc432469574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_Toc432469573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_Toc432469572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_Toc432469571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_Toc432469570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_Toc432469569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_Toc432469568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_Toc432469567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_Toc432469566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_Toc432469565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_Toc432469564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_Toc432469563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_Toc432469562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_Toc432469561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_Toc432469560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_Toc432469559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_Toc432469558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_Toc432469557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 Tovstik</cp:lastModifiedBy>
  <cp:revision>17</cp:revision>
  <cp:lastPrinted>2015-08-13T01:11:00Z</cp:lastPrinted>
  <dcterms:created xsi:type="dcterms:W3CDTF">2020-02-04T19:19:00Z</dcterms:created>
  <dcterms:modified xsi:type="dcterms:W3CDTF">2021-02-23T11:10:00Z</dcterms:modified>
</cp:coreProperties>
</file>